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B3DCC" w14:textId="77777777" w:rsidR="00DD293A" w:rsidRPr="000846A7" w:rsidRDefault="00BA0C98">
      <w:pPr>
        <w:jc w:val="center"/>
        <w:rPr>
          <w:rFonts w:ascii="Browallia New" w:hAnsi="Browallia New" w:cs="Browallia New"/>
          <w:b/>
          <w:bCs/>
        </w:rPr>
      </w:pPr>
      <w:r w:rsidRPr="000846A7">
        <w:rPr>
          <w:rFonts w:ascii="Browallia New" w:hAnsi="Browallia New" w:cs="Browallia New"/>
          <w:noProof/>
          <w:lang w:eastAsia="en-US"/>
        </w:rPr>
        <w:drawing>
          <wp:anchor distT="0" distB="0" distL="0" distR="0" simplePos="0" relativeHeight="251657728" behindDoc="0" locked="0" layoutInCell="1" allowOverlap="1" wp14:anchorId="2238E014" wp14:editId="7AF92C5D">
            <wp:simplePos x="0" y="0"/>
            <wp:positionH relativeFrom="column">
              <wp:posOffset>1992630</wp:posOffset>
            </wp:positionH>
            <wp:positionV relativeFrom="paragraph">
              <wp:posOffset>-342900</wp:posOffset>
            </wp:positionV>
            <wp:extent cx="1267460" cy="2237740"/>
            <wp:effectExtent l="19050" t="0" r="8890" b="0"/>
            <wp:wrapTopAndBottom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23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06E82AB" w14:textId="77777777" w:rsidR="00DD293A" w:rsidRPr="000846A7" w:rsidRDefault="00DD293A">
      <w:pPr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t>ภาควิชาวิศวกรรมคอมพิวเตอร์ วิทยาเขตภูเก็ต</w:t>
      </w:r>
    </w:p>
    <w:p w14:paraId="6A979F81" w14:textId="77777777" w:rsidR="00DD293A" w:rsidRPr="000846A7" w:rsidRDefault="00DD293A">
      <w:pPr>
        <w:pStyle w:val="Heading2"/>
        <w:tabs>
          <w:tab w:val="clear" w:pos="4230"/>
        </w:tabs>
        <w:rPr>
          <w:rFonts w:ascii="Browallia New" w:hAnsi="Browallia New" w:cs="Browallia New"/>
          <w:sz w:val="40"/>
          <w:szCs w:val="40"/>
          <w:cs/>
        </w:rPr>
      </w:pPr>
      <w:r w:rsidRPr="000846A7">
        <w:rPr>
          <w:rFonts w:ascii="Browallia New" w:hAnsi="Browallia New" w:cs="Browallia New"/>
          <w:sz w:val="40"/>
          <w:szCs w:val="40"/>
          <w:cs/>
        </w:rPr>
        <w:t>คณะวิศวกรรมศาสตร์  มหาวิทยาลัยสงขลานครินทร์</w:t>
      </w:r>
    </w:p>
    <w:p w14:paraId="55CEF958" w14:textId="77777777" w:rsidR="00DD293A" w:rsidRPr="000846A7" w:rsidRDefault="00DD293A">
      <w:pPr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14:paraId="00408AE0" w14:textId="77777777" w:rsidR="006939FE" w:rsidRDefault="006939FE" w:rsidP="0089331A">
      <w:pPr>
        <w:jc w:val="center"/>
        <w:rPr>
          <w:rFonts w:ascii="Browallia New" w:hAnsi="Browallia New" w:cs="Browallia New"/>
          <w:b/>
          <w:bCs/>
          <w:sz w:val="72"/>
          <w:szCs w:val="72"/>
        </w:rPr>
      </w:pPr>
    </w:p>
    <w:p w14:paraId="471C680D" w14:textId="77777777" w:rsidR="006939FE" w:rsidRDefault="006939FE" w:rsidP="0089331A">
      <w:pPr>
        <w:jc w:val="center"/>
        <w:rPr>
          <w:rFonts w:ascii="Browallia New" w:hAnsi="Browallia New" w:cs="Browallia New"/>
          <w:b/>
          <w:bCs/>
          <w:sz w:val="72"/>
          <w:szCs w:val="72"/>
        </w:rPr>
      </w:pPr>
    </w:p>
    <w:p w14:paraId="27D088CD" w14:textId="77777777" w:rsidR="00DD293A" w:rsidRPr="000846A7" w:rsidRDefault="009773BC" w:rsidP="0089331A">
      <w:pPr>
        <w:jc w:val="center"/>
        <w:rPr>
          <w:rFonts w:ascii="Browallia New" w:hAnsi="Browallia New" w:cs="Browallia New"/>
          <w:b/>
          <w:bCs/>
          <w:sz w:val="72"/>
          <w:szCs w:val="72"/>
        </w:rPr>
      </w:pPr>
      <w:r w:rsidRPr="000846A7">
        <w:rPr>
          <w:rFonts w:ascii="Browallia New" w:hAnsi="Browallia New" w:cs="Browallia New"/>
          <w:b/>
          <w:bCs/>
          <w:sz w:val="72"/>
          <w:szCs w:val="72"/>
          <w:cs/>
        </w:rPr>
        <w:t>วิชาโครงงาน</w:t>
      </w:r>
    </w:p>
    <w:p w14:paraId="061CECAE" w14:textId="77777777" w:rsidR="00ED147A" w:rsidRPr="000846A7" w:rsidRDefault="00ED147A">
      <w:pPr>
        <w:suppressAutoHyphens w:val="0"/>
        <w:rPr>
          <w:rFonts w:ascii="Browallia New" w:hAnsi="Browallia New" w:cs="Browallia New"/>
          <w:b/>
          <w:bCs/>
          <w:sz w:val="40"/>
          <w:szCs w:val="40"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br w:type="page"/>
      </w:r>
    </w:p>
    <w:p w14:paraId="1EB07846" w14:textId="77777777" w:rsidR="0087798E" w:rsidRDefault="0087798E" w:rsidP="0087798E">
      <w:pPr>
        <w:rPr>
          <w:rStyle w:val="sarabanbold"/>
          <w:rFonts w:ascii="Browallia New" w:hAnsi="Browallia New" w:cs="Browallia New"/>
          <w:b/>
          <w:bCs/>
          <w:sz w:val="40"/>
          <w:szCs w:val="40"/>
          <w:shd w:val="clear" w:color="auto" w:fill="FCFCFC"/>
        </w:rPr>
      </w:pPr>
      <w:r w:rsidRPr="0087798E">
        <w:rPr>
          <w:rStyle w:val="sarabanbold"/>
          <w:rFonts w:ascii="Browallia New" w:hAnsi="Browallia New" w:cs="Browallia New"/>
          <w:b/>
          <w:bCs/>
          <w:sz w:val="40"/>
          <w:szCs w:val="40"/>
          <w:shd w:val="clear" w:color="auto" w:fill="FCFCFC"/>
          <w:cs/>
        </w:rPr>
        <w:lastRenderedPageBreak/>
        <w:t xml:space="preserve">คำอธิบายรายวิชา </w:t>
      </w:r>
      <w:r w:rsidRPr="0087798E">
        <w:rPr>
          <w:rStyle w:val="sarabanbold"/>
          <w:rFonts w:ascii="Browallia New" w:hAnsi="Browallia New" w:cs="Browallia New"/>
          <w:b/>
          <w:bCs/>
          <w:sz w:val="40"/>
          <w:szCs w:val="40"/>
          <w:shd w:val="clear" w:color="auto" w:fill="FCFCFC"/>
        </w:rPr>
        <w:t>Course Description</w:t>
      </w:r>
    </w:p>
    <w:p w14:paraId="7302DD95" w14:textId="77777777" w:rsidR="0087798E" w:rsidRPr="0087798E" w:rsidRDefault="0087798E" w:rsidP="0087798E">
      <w:pPr>
        <w:jc w:val="thaiDistribute"/>
        <w:rPr>
          <w:rFonts w:ascii="Browallia New" w:hAnsi="Browallia New" w:cs="Browallia New"/>
          <w:sz w:val="30"/>
          <w:szCs w:val="30"/>
          <w:shd w:val="clear" w:color="auto" w:fill="FCFCFC"/>
        </w:rPr>
      </w:pPr>
      <w:r>
        <w:rPr>
          <w:rFonts w:ascii="Browallia New" w:hAnsi="Browallia New" w:cs="Browallia New"/>
          <w:sz w:val="30"/>
          <w:szCs w:val="30"/>
          <w:shd w:val="clear" w:color="auto" w:fill="FCFCFC"/>
          <w:cs/>
        </w:rPr>
        <w:t>การศึกษาปัญหาที่จะนามาใช้ท</w:t>
      </w:r>
      <w:r>
        <w:rPr>
          <w:rFonts w:ascii="Browallia New" w:hAnsi="Browallia New" w:cs="Browallia New" w:hint="cs"/>
          <w:sz w:val="30"/>
          <w:szCs w:val="30"/>
          <w:shd w:val="clear" w:color="auto" w:fill="FCFCFC"/>
          <w:cs/>
        </w:rPr>
        <w:t>ำ</w:t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  <w:cs/>
        </w:rPr>
        <w:t xml:space="preserve">โครงงานในรายวิชาโครงงานวิศวกรรมคอมพิวเตอร์ </w:t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</w:rPr>
        <w:t xml:space="preserve">1 </w:t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  <w:cs/>
        </w:rPr>
        <w:t xml:space="preserve">และ </w:t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</w:rPr>
        <w:t xml:space="preserve">2 </w:t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  <w:cs/>
        </w:rPr>
        <w:t>โดยการ ค้นคว้าข้อมูลและทาการทดลองเบื้องต้นเพื่อเป็นพื้นฐานในการทาโครงงาน มีการเขียนข้อเสนอโครงงาน ซึ่ง ประกอบด้วยแรงจูงใจ วัตถุประสงค์ ขอบเขต งานของผู้อื่นที่เกี่ยวข้อง วิธีการดาเนินงาน ผลที่คาดว่าจะได้รับ และ ข้อมูลอื่น ๆ ที่เกี่ยวข้อง มีการนาเสนอปากเปล่าสองครั้งเกี่ยวกับข้อเสนอโครงงาน</w:t>
      </w:r>
      <w:r w:rsidRPr="0087798E">
        <w:rPr>
          <w:rFonts w:ascii="Browallia New" w:hAnsi="Browallia New" w:cs="Browallia New"/>
          <w:sz w:val="30"/>
          <w:szCs w:val="30"/>
        </w:rPr>
        <w:br/>
      </w:r>
      <w:r w:rsidRPr="0087798E">
        <w:rPr>
          <w:rFonts w:ascii="Browallia New" w:hAnsi="Browallia New" w:cs="Browallia New"/>
          <w:sz w:val="30"/>
          <w:szCs w:val="30"/>
        </w:rPr>
        <w:br/>
      </w:r>
      <w:r w:rsidRPr="0087798E">
        <w:rPr>
          <w:rFonts w:ascii="Browallia New" w:hAnsi="Browallia New" w:cs="Browallia New"/>
          <w:sz w:val="30"/>
          <w:szCs w:val="30"/>
          <w:shd w:val="clear" w:color="auto" w:fill="FCFCFC"/>
        </w:rPr>
        <w:t>Study of problems to be used as a project in computer engineering project I and II, researching information and conducting some preliminary experiments for the senior project, writing a project proposal including motivation, objectives, scope, related works, methodologies, expected results, and others related information; giving two oral presentations on the project proposal</w:t>
      </w:r>
    </w:p>
    <w:p w14:paraId="4FFB9A42" w14:textId="77777777" w:rsidR="0087798E" w:rsidRPr="0087798E" w:rsidRDefault="0087798E" w:rsidP="0087798E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0259BD02" w14:textId="77777777" w:rsidR="0087798E" w:rsidRDefault="0087798E" w:rsidP="0087798E">
      <w:pPr>
        <w:rPr>
          <w:rFonts w:ascii="Browallia New" w:eastAsia="Times New Roman" w:hAnsi="Browallia New" w:cs="Browallia New"/>
          <w:b/>
          <w:bCs/>
          <w:sz w:val="40"/>
          <w:szCs w:val="40"/>
          <w:lang w:eastAsia="en-US"/>
        </w:rPr>
      </w:pPr>
      <w:r w:rsidRPr="0087798E">
        <w:rPr>
          <w:rFonts w:ascii="Browallia New" w:eastAsia="Times New Roman" w:hAnsi="Browallia New" w:cs="Browallia New"/>
          <w:b/>
          <w:bCs/>
          <w:sz w:val="40"/>
          <w:szCs w:val="40"/>
          <w:cs/>
          <w:lang w:eastAsia="en-US"/>
        </w:rPr>
        <w:t>รายวิชาที่</w:t>
      </w:r>
      <w:r w:rsidRPr="0087798E">
        <w:rPr>
          <w:rFonts w:ascii="Browallia New" w:eastAsia="Times New Roman" w:hAnsi="Browallia New" w:cs="Browallia New" w:hint="cs"/>
          <w:b/>
          <w:bCs/>
          <w:sz w:val="40"/>
          <w:szCs w:val="40"/>
          <w:cs/>
          <w:lang w:eastAsia="en-US"/>
        </w:rPr>
        <w:t>ต้องผ่านก่อน</w:t>
      </w:r>
      <w:r w:rsidRPr="0087798E">
        <w:rPr>
          <w:rFonts w:ascii="Browallia New" w:eastAsia="Times New Roman" w:hAnsi="Browallia New" w:cs="Browallia New"/>
          <w:b/>
          <w:bCs/>
          <w:sz w:val="40"/>
          <w:szCs w:val="40"/>
          <w:lang w:eastAsia="en-US"/>
        </w:rPr>
        <w:t xml:space="preserve"> (Prerequisite Subject)</w:t>
      </w:r>
    </w:p>
    <w:p w14:paraId="47B49FD6" w14:textId="77777777" w:rsidR="0087798E" w:rsidRPr="0087798E" w:rsidRDefault="0087798E" w:rsidP="0087798E">
      <w:pPr>
        <w:rPr>
          <w:rFonts w:ascii="Browallia New" w:eastAsia="Times New Roman" w:hAnsi="Browallia New" w:cs="Browallia New"/>
          <w:b/>
          <w:bCs/>
          <w:sz w:val="40"/>
          <w:szCs w:val="40"/>
          <w:lang w:eastAsia="en-US"/>
        </w:rPr>
      </w:pPr>
      <w:r>
        <w:rPr>
          <w:rFonts w:ascii="Browallia New" w:eastAsia="Times New Roman" w:hAnsi="Browallia New" w:cs="Browallia New"/>
          <w:b/>
          <w:bCs/>
          <w:sz w:val="40"/>
          <w:szCs w:val="40"/>
          <w:lang w:eastAsia="en-US"/>
        </w:rPr>
        <w:t>Prepare project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465"/>
      </w:tblGrid>
      <w:tr w:rsidR="0087798E" w:rsidRPr="0087798E" w14:paraId="2DF078A5" w14:textId="77777777" w:rsidTr="0087798E">
        <w:tc>
          <w:tcPr>
            <w:tcW w:w="990" w:type="dxa"/>
            <w:hideMark/>
          </w:tcPr>
          <w:p w14:paraId="7764B1BA" w14:textId="77777777" w:rsidR="0087798E" w:rsidRPr="0087798E" w:rsidRDefault="0087798E" w:rsidP="0087798E">
            <w:pPr>
              <w:rPr>
                <w:rFonts w:ascii="Browallia New" w:eastAsia="Times New Roman" w:hAnsi="Browallia New" w:cs="Browallia New"/>
                <w:lang w:eastAsia="en-US"/>
              </w:rPr>
            </w:pPr>
            <w:r w:rsidRPr="0087798E">
              <w:rPr>
                <w:rFonts w:ascii="Browallia New" w:eastAsia="Times New Roman" w:hAnsi="Browallia New" w:cs="Browallia New"/>
                <w:lang w:eastAsia="en-US"/>
              </w:rPr>
              <w:t>240</w:t>
            </w:r>
            <w:r>
              <w:rPr>
                <w:rFonts w:ascii="Browallia New" w:eastAsia="Times New Roman" w:hAnsi="Browallia New" w:cs="Browallia New"/>
                <w:lang w:eastAsia="en-US"/>
              </w:rPr>
              <w:t>/242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-208</w:t>
            </w:r>
          </w:p>
        </w:tc>
        <w:tc>
          <w:tcPr>
            <w:tcW w:w="7465" w:type="dxa"/>
            <w:hideMark/>
          </w:tcPr>
          <w:p w14:paraId="6D032D5F" w14:textId="77777777" w:rsidR="0087798E" w:rsidRPr="0087798E" w:rsidRDefault="0087798E" w:rsidP="0087798E">
            <w:pPr>
              <w:rPr>
                <w:rFonts w:ascii="Browallia New" w:eastAsia="Times New Roman" w:hAnsi="Browallia New" w:cs="Browallia New"/>
                <w:lang w:eastAsia="en-US"/>
              </w:rPr>
            </w:pPr>
            <w:r w:rsidRPr="0087798E">
              <w:rPr>
                <w:rFonts w:ascii="Browallia New" w:eastAsia="Times New Roman" w:hAnsi="Browallia New" w:cs="Browallia New"/>
                <w:cs/>
                <w:lang w:eastAsia="en-US"/>
              </w:rPr>
              <w:t>ดิจิทัลตรรกะและการออกแบบ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   DIGITAL LOGIC AND DESIGN   (</w:t>
            </w:r>
            <w:r w:rsidRPr="0087798E">
              <w:rPr>
                <w:rFonts w:ascii="Browallia New" w:eastAsia="Times New Roman" w:hAnsi="Browallia New" w:cs="Browallia New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)</w:t>
            </w:r>
          </w:p>
        </w:tc>
      </w:tr>
      <w:tr w:rsidR="0087798E" w:rsidRPr="0087798E" w14:paraId="1948FB8B" w14:textId="77777777" w:rsidTr="0087798E">
        <w:tc>
          <w:tcPr>
            <w:tcW w:w="990" w:type="dxa"/>
            <w:hideMark/>
          </w:tcPr>
          <w:p w14:paraId="7D511167" w14:textId="77777777" w:rsidR="0087798E" w:rsidRPr="0087798E" w:rsidRDefault="0087798E" w:rsidP="0087798E">
            <w:pPr>
              <w:rPr>
                <w:rFonts w:ascii="Browallia New" w:eastAsia="Times New Roman" w:hAnsi="Browallia New" w:cs="Browallia New"/>
                <w:lang w:eastAsia="en-US"/>
              </w:rPr>
            </w:pPr>
            <w:r w:rsidRPr="0087798E">
              <w:rPr>
                <w:rFonts w:ascii="Browallia New" w:eastAsia="Times New Roman" w:hAnsi="Browallia New" w:cs="Browallia New"/>
                <w:lang w:eastAsia="en-US"/>
              </w:rPr>
              <w:t>240</w:t>
            </w:r>
            <w:r>
              <w:rPr>
                <w:rFonts w:ascii="Browallia New" w:eastAsia="Times New Roman" w:hAnsi="Browallia New" w:cs="Browallia New"/>
                <w:lang w:eastAsia="en-US"/>
              </w:rPr>
              <w:t>/242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-207</w:t>
            </w:r>
          </w:p>
        </w:tc>
        <w:tc>
          <w:tcPr>
            <w:tcW w:w="7465" w:type="dxa"/>
            <w:hideMark/>
          </w:tcPr>
          <w:p w14:paraId="2A1596DA" w14:textId="77777777" w:rsidR="0087798E" w:rsidRPr="0087798E" w:rsidRDefault="0087798E" w:rsidP="0087798E">
            <w:pPr>
              <w:rPr>
                <w:rFonts w:ascii="Browallia New" w:eastAsia="Times New Roman" w:hAnsi="Browallia New" w:cs="Browallia New"/>
                <w:lang w:eastAsia="en-US"/>
              </w:rPr>
            </w:pPr>
            <w:r w:rsidRPr="0087798E">
              <w:rPr>
                <w:rFonts w:ascii="Browallia New" w:eastAsia="Times New Roman" w:hAnsi="Browallia New" w:cs="Browallia New"/>
                <w:cs/>
                <w:lang w:eastAsia="en-US"/>
              </w:rPr>
              <w:t>การเขียนโปรแกรมและโครงสร้าง ข้อมูล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   PROGRAMMING AND DATA STRU   (</w:t>
            </w:r>
            <w:r w:rsidRPr="0087798E">
              <w:rPr>
                <w:rFonts w:ascii="Browallia New" w:eastAsia="Times New Roman" w:hAnsi="Browallia New" w:cs="Browallia New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Browallia New" w:eastAsia="Times New Roman" w:hAnsi="Browallia New" w:cs="Browallia New"/>
                <w:lang w:eastAsia="en-US"/>
              </w:rPr>
              <w:t>)</w:t>
            </w:r>
          </w:p>
        </w:tc>
      </w:tr>
    </w:tbl>
    <w:p w14:paraId="1FE6CEE0" w14:textId="77777777" w:rsidR="0087798E" w:rsidRPr="0087798E" w:rsidRDefault="0087798E" w:rsidP="0087798E">
      <w:pPr>
        <w:rPr>
          <w:rFonts w:ascii="Browallia New" w:hAnsi="Browallia New" w:cs="Browallia New"/>
          <w:b/>
          <w:bCs/>
          <w:sz w:val="28"/>
          <w:szCs w:val="28"/>
        </w:rPr>
      </w:pPr>
    </w:p>
    <w:p w14:paraId="749B36DF" w14:textId="77777777" w:rsidR="0087798E" w:rsidRPr="0087798E" w:rsidRDefault="0087798E" w:rsidP="0087798E">
      <w:pPr>
        <w:rPr>
          <w:rFonts w:ascii="Browallia New" w:hAnsi="Browallia New" w:cs="Browallia New"/>
          <w:b/>
          <w:bCs/>
          <w:sz w:val="40"/>
          <w:szCs w:val="40"/>
        </w:rPr>
      </w:pPr>
      <w:r w:rsidRPr="0087798E">
        <w:rPr>
          <w:rFonts w:ascii="Browallia New" w:hAnsi="Browallia New" w:cs="Browallia New"/>
          <w:b/>
          <w:bCs/>
          <w:sz w:val="40"/>
          <w:szCs w:val="40"/>
        </w:rPr>
        <w:t>Project I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375"/>
      </w:tblGrid>
      <w:tr w:rsidR="0087798E" w:rsidRPr="0087798E" w14:paraId="755A3DB1" w14:textId="77777777" w:rsidTr="0087798E">
        <w:tc>
          <w:tcPr>
            <w:tcW w:w="1080" w:type="dxa"/>
            <w:hideMark/>
          </w:tcPr>
          <w:p w14:paraId="0194FE81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lang w:eastAsia="en-US"/>
              </w:rPr>
              <w:t>240</w:t>
            </w:r>
            <w:r>
              <w:rPr>
                <w:rFonts w:ascii="Browallia New" w:hAnsi="Browallia New" w:cs="Browallia New"/>
                <w:lang w:eastAsia="en-US"/>
              </w:rPr>
              <w:t>/242</w:t>
            </w:r>
            <w:r w:rsidRPr="0087798E">
              <w:rPr>
                <w:rFonts w:ascii="Browallia New" w:hAnsi="Browallia New" w:cs="Browallia New"/>
                <w:lang w:eastAsia="en-US"/>
              </w:rPr>
              <w:t>-308</w:t>
            </w:r>
          </w:p>
        </w:tc>
        <w:tc>
          <w:tcPr>
            <w:tcW w:w="7375" w:type="dxa"/>
            <w:hideMark/>
          </w:tcPr>
          <w:p w14:paraId="4BF44725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cs/>
                <w:lang w:eastAsia="en-US"/>
              </w:rPr>
              <w:t>เตรียมการโครงงานวิศวกรรม คอมพิวเตอร์</w:t>
            </w:r>
            <w:r w:rsidRPr="0087798E">
              <w:rPr>
                <w:rFonts w:ascii="Browallia New" w:hAnsi="Browallia New" w:cs="Browallia New"/>
                <w:lang w:eastAsia="en-US"/>
              </w:rPr>
              <w:t>  COMPUTER ENG PROJECT PREP   (</w:t>
            </w:r>
            <w:r w:rsidRPr="0087798E">
              <w:rPr>
                <w:rFonts w:ascii="Browallia New" w:hAnsi="Browallia New" w:cs="Browallia New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Browallia New" w:hAnsi="Browallia New" w:cs="Browallia New"/>
                <w:lang w:eastAsia="en-US"/>
              </w:rPr>
              <w:t>)</w:t>
            </w:r>
          </w:p>
        </w:tc>
      </w:tr>
      <w:tr w:rsidR="0087798E" w:rsidRPr="0087798E" w14:paraId="78778A50" w14:textId="77777777" w:rsidTr="0087798E">
        <w:tc>
          <w:tcPr>
            <w:tcW w:w="1080" w:type="dxa"/>
            <w:hideMark/>
          </w:tcPr>
          <w:p w14:paraId="21FDA025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lang w:eastAsia="en-US"/>
              </w:rPr>
              <w:t>240</w:t>
            </w:r>
            <w:r>
              <w:rPr>
                <w:rFonts w:ascii="Browallia New" w:hAnsi="Browallia New" w:cs="Browallia New"/>
                <w:lang w:eastAsia="en-US"/>
              </w:rPr>
              <w:t>/242</w:t>
            </w:r>
            <w:r w:rsidRPr="0087798E">
              <w:rPr>
                <w:rFonts w:ascii="Browallia New" w:hAnsi="Browallia New" w:cs="Browallia New"/>
                <w:lang w:eastAsia="en-US"/>
              </w:rPr>
              <w:t>-204</w:t>
            </w:r>
          </w:p>
        </w:tc>
        <w:tc>
          <w:tcPr>
            <w:tcW w:w="7375" w:type="dxa"/>
            <w:hideMark/>
          </w:tcPr>
          <w:p w14:paraId="19F57433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cs/>
                <w:lang w:eastAsia="en-US"/>
              </w:rPr>
              <w:t xml:space="preserve">ปฏิบัติการฮาร์ดแวร์ทางวิศวกรรม คอมพิวเตอร์ </w:t>
            </w:r>
            <w:r w:rsidRPr="0087798E">
              <w:rPr>
                <w:rFonts w:ascii="Browallia New" w:hAnsi="Browallia New" w:cs="Browallia New"/>
                <w:lang w:eastAsia="en-US"/>
              </w:rPr>
              <w:t>2   COM ENG HW LAB II   (</w:t>
            </w:r>
            <w:r w:rsidRPr="0087798E">
              <w:rPr>
                <w:rFonts w:ascii="Browallia New" w:hAnsi="Browallia New" w:cs="Browallia New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Browallia New" w:hAnsi="Browallia New" w:cs="Browallia New"/>
                <w:lang w:eastAsia="en-US"/>
              </w:rPr>
              <w:t>)</w:t>
            </w:r>
          </w:p>
        </w:tc>
      </w:tr>
      <w:tr w:rsidR="0087798E" w:rsidRPr="0087798E" w14:paraId="40292638" w14:textId="77777777" w:rsidTr="0087798E">
        <w:tc>
          <w:tcPr>
            <w:tcW w:w="1080" w:type="dxa"/>
            <w:hideMark/>
          </w:tcPr>
          <w:p w14:paraId="1D020B56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lang w:eastAsia="en-US"/>
              </w:rPr>
              <w:t>240</w:t>
            </w:r>
            <w:r>
              <w:rPr>
                <w:rFonts w:ascii="Browallia New" w:hAnsi="Browallia New" w:cs="Browallia New"/>
                <w:lang w:eastAsia="en-US"/>
              </w:rPr>
              <w:t>/242</w:t>
            </w:r>
            <w:r w:rsidRPr="0087798E">
              <w:rPr>
                <w:rFonts w:ascii="Browallia New" w:hAnsi="Browallia New" w:cs="Browallia New"/>
                <w:lang w:eastAsia="en-US"/>
              </w:rPr>
              <w:t>-203</w:t>
            </w:r>
          </w:p>
        </w:tc>
        <w:tc>
          <w:tcPr>
            <w:tcW w:w="7375" w:type="dxa"/>
            <w:hideMark/>
          </w:tcPr>
          <w:p w14:paraId="7279A7D9" w14:textId="77777777" w:rsidR="0087798E" w:rsidRPr="0087798E" w:rsidRDefault="0087798E" w:rsidP="0087798E">
            <w:pPr>
              <w:rPr>
                <w:rFonts w:ascii="Browallia New" w:hAnsi="Browallia New" w:cs="Browallia New"/>
                <w:lang w:eastAsia="en-US"/>
              </w:rPr>
            </w:pPr>
            <w:r w:rsidRPr="0087798E">
              <w:rPr>
                <w:rFonts w:ascii="Browallia New" w:hAnsi="Browallia New" w:cs="Browallia New"/>
                <w:cs/>
                <w:lang w:eastAsia="en-US"/>
              </w:rPr>
              <w:t xml:space="preserve">ปฏิบัติการซอฟต์แวร์ วิศวกรรมคอมพิวเตอร์ </w:t>
            </w:r>
            <w:r w:rsidRPr="0087798E">
              <w:rPr>
                <w:rFonts w:ascii="Browallia New" w:hAnsi="Browallia New" w:cs="Browallia New"/>
                <w:lang w:eastAsia="en-US"/>
              </w:rPr>
              <w:t>2   COM ENGINEE SOFTWARE LAB II   (</w:t>
            </w:r>
            <w:r w:rsidRPr="0087798E">
              <w:rPr>
                <w:rFonts w:ascii="Browallia New" w:hAnsi="Browallia New" w:cs="Browallia New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Browallia New" w:hAnsi="Browallia New" w:cs="Browallia New"/>
                <w:lang w:eastAsia="en-US"/>
              </w:rPr>
              <w:t>)</w:t>
            </w:r>
          </w:p>
        </w:tc>
      </w:tr>
    </w:tbl>
    <w:p w14:paraId="05AC0BE3" w14:textId="77777777" w:rsidR="0087798E" w:rsidRPr="0087798E" w:rsidRDefault="0087798E" w:rsidP="0087798E">
      <w:pPr>
        <w:rPr>
          <w:rFonts w:ascii="Browallia New" w:hAnsi="Browallia New" w:cs="Browallia New"/>
          <w:b/>
          <w:bCs/>
          <w:sz w:val="26"/>
          <w:szCs w:val="26"/>
        </w:rPr>
      </w:pPr>
    </w:p>
    <w:p w14:paraId="3450B944" w14:textId="77777777" w:rsidR="0087798E" w:rsidRPr="0087798E" w:rsidRDefault="0087798E" w:rsidP="0087798E">
      <w:pPr>
        <w:rPr>
          <w:rFonts w:ascii="Browallia New" w:hAnsi="Browallia New" w:cs="Browallia New"/>
          <w:b/>
          <w:bCs/>
          <w:sz w:val="40"/>
          <w:szCs w:val="40"/>
        </w:rPr>
      </w:pPr>
      <w:r w:rsidRPr="0087798E">
        <w:rPr>
          <w:rFonts w:ascii="Browallia New" w:hAnsi="Browallia New" w:cs="Browallia New"/>
          <w:b/>
          <w:bCs/>
          <w:sz w:val="40"/>
          <w:szCs w:val="40"/>
        </w:rPr>
        <w:t>Project II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375"/>
      </w:tblGrid>
      <w:tr w:rsidR="0087798E" w:rsidRPr="0087798E" w14:paraId="658DCC97" w14:textId="77777777" w:rsidTr="0087798E">
        <w:tc>
          <w:tcPr>
            <w:tcW w:w="1080" w:type="dxa"/>
            <w:shd w:val="clear" w:color="auto" w:fill="FCFCFC"/>
            <w:hideMark/>
          </w:tcPr>
          <w:p w14:paraId="17E02937" w14:textId="77777777" w:rsidR="0087798E" w:rsidRPr="0087798E" w:rsidRDefault="0087798E" w:rsidP="0087798E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87798E">
              <w:rPr>
                <w:rFonts w:ascii="TH SarabunPSK" w:eastAsia="Times New Roman" w:hAnsi="TH SarabunPSK" w:cs="TH SarabunPSK"/>
                <w:lang w:eastAsia="en-US"/>
              </w:rPr>
              <w:t>240</w:t>
            </w:r>
            <w:r>
              <w:rPr>
                <w:rFonts w:ascii="TH SarabunPSK" w:eastAsia="Times New Roman" w:hAnsi="TH SarabunPSK" w:cs="TH SarabunPSK"/>
                <w:lang w:eastAsia="en-US"/>
              </w:rPr>
              <w:t>/242</w:t>
            </w:r>
            <w:r w:rsidRPr="0087798E">
              <w:rPr>
                <w:rFonts w:ascii="TH SarabunPSK" w:eastAsia="Times New Roman" w:hAnsi="TH SarabunPSK" w:cs="TH SarabunPSK"/>
                <w:lang w:eastAsia="en-US"/>
              </w:rPr>
              <w:t>-401</w:t>
            </w:r>
          </w:p>
        </w:tc>
        <w:tc>
          <w:tcPr>
            <w:tcW w:w="7375" w:type="dxa"/>
            <w:shd w:val="clear" w:color="auto" w:fill="FCFCFC"/>
            <w:hideMark/>
          </w:tcPr>
          <w:p w14:paraId="0D99EFB6" w14:textId="77777777" w:rsidR="0087798E" w:rsidRPr="0087798E" w:rsidRDefault="0087798E" w:rsidP="0087798E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87798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โครงงานวิศวกรรมคอมพิวเตอร์ </w:t>
            </w:r>
            <w:r w:rsidRPr="0087798E">
              <w:rPr>
                <w:rFonts w:ascii="TH SarabunPSK" w:eastAsia="Times New Roman" w:hAnsi="TH SarabunPSK" w:cs="TH SarabunPSK"/>
                <w:lang w:eastAsia="en-US"/>
              </w:rPr>
              <w:t>1   COMPUTER ENG PROJECT I   (</w:t>
            </w:r>
            <w:r w:rsidRPr="0087798E">
              <w:rPr>
                <w:rFonts w:ascii="TH SarabunPSK" w:eastAsia="Times New Roman" w:hAnsi="TH SarabunPSK" w:cs="TH SarabunPSK"/>
                <w:cs/>
                <w:lang w:eastAsia="en-US"/>
              </w:rPr>
              <w:t>รายวิชาบังคับเรียนผ่านก่อน</w:t>
            </w:r>
            <w:r w:rsidRPr="0087798E">
              <w:rPr>
                <w:rFonts w:ascii="TH SarabunPSK" w:eastAsia="Times New Roman" w:hAnsi="TH SarabunPSK" w:cs="TH SarabunPSK"/>
                <w:lang w:eastAsia="en-US"/>
              </w:rPr>
              <w:t>)</w:t>
            </w:r>
          </w:p>
        </w:tc>
      </w:tr>
    </w:tbl>
    <w:p w14:paraId="0BEEB4E5" w14:textId="77777777" w:rsidR="0087798E" w:rsidRDefault="0087798E">
      <w:pPr>
        <w:suppressAutoHyphens w:val="0"/>
        <w:rPr>
          <w:rFonts w:ascii="Browallia New" w:hAnsi="Browallia New" w:cs="Browallia New"/>
          <w:b/>
          <w:bCs/>
          <w:sz w:val="40"/>
          <w:szCs w:val="40"/>
          <w:cs/>
        </w:rPr>
      </w:pPr>
      <w:r>
        <w:rPr>
          <w:rFonts w:ascii="Browallia New" w:hAnsi="Browallia New" w:cs="Browallia New"/>
          <w:b/>
          <w:bCs/>
          <w:sz w:val="40"/>
          <w:szCs w:val="40"/>
          <w:cs/>
        </w:rPr>
        <w:br w:type="page"/>
      </w:r>
    </w:p>
    <w:p w14:paraId="5F9E6837" w14:textId="77777777" w:rsidR="00DD293A" w:rsidRPr="000846A7" w:rsidRDefault="00DD293A" w:rsidP="008C64A4">
      <w:pPr>
        <w:ind w:left="2160"/>
        <w:rPr>
          <w:rFonts w:ascii="Browallia New" w:hAnsi="Browallia New" w:cs="Browallia New"/>
          <w:b/>
          <w:bCs/>
          <w:sz w:val="40"/>
          <w:szCs w:val="40"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วัตถุประสงค์วิชา</w:t>
      </w:r>
      <w:r w:rsidR="00AE0C75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</w:t>
      </w:r>
      <w:r w:rsidR="00AE0C75">
        <w:rPr>
          <w:rFonts w:ascii="Browallia New" w:hAnsi="Browallia New" w:cs="Browallia New"/>
          <w:b/>
          <w:bCs/>
          <w:sz w:val="40"/>
          <w:szCs w:val="40"/>
        </w:rPr>
        <w:t>Project</w:t>
      </w:r>
      <w:r w:rsidR="00ED147A" w:rsidRPr="000846A7">
        <w:rPr>
          <w:rFonts w:ascii="Browallia New" w:hAnsi="Browallia New" w:cs="Browallia New"/>
          <w:b/>
          <w:bCs/>
          <w:sz w:val="40"/>
          <w:szCs w:val="40"/>
        </w:rPr>
        <w:t xml:space="preserve"> Prepare,</w:t>
      </w:r>
      <w:r w:rsidR="00FF2AF2" w:rsidRPr="000846A7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0846A7">
        <w:rPr>
          <w:rFonts w:ascii="Browallia New" w:hAnsi="Browallia New" w:cs="Browallia New"/>
          <w:b/>
          <w:bCs/>
          <w:sz w:val="40"/>
          <w:szCs w:val="40"/>
        </w:rPr>
        <w:t>I</w:t>
      </w: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t xml:space="preserve"> และ </w:t>
      </w:r>
      <w:r w:rsidRPr="000846A7">
        <w:rPr>
          <w:rFonts w:ascii="Browallia New" w:hAnsi="Browallia New" w:cs="Browallia New"/>
          <w:b/>
          <w:bCs/>
          <w:sz w:val="40"/>
          <w:szCs w:val="40"/>
        </w:rPr>
        <w:t>II</w:t>
      </w:r>
    </w:p>
    <w:p w14:paraId="5B10FA91" w14:textId="77777777" w:rsidR="00DD293A" w:rsidRPr="000846A7" w:rsidRDefault="00DD293A">
      <w:pPr>
        <w:rPr>
          <w:rFonts w:ascii="Browallia New" w:hAnsi="Browallia New" w:cs="Browallia New"/>
          <w:sz w:val="30"/>
          <w:szCs w:val="30"/>
        </w:rPr>
      </w:pPr>
    </w:p>
    <w:p w14:paraId="35697ECB" w14:textId="77777777" w:rsidR="00DD293A" w:rsidRPr="000846A7" w:rsidRDefault="00DD293A">
      <w:pPr>
        <w:rPr>
          <w:rFonts w:ascii="Browallia New" w:hAnsi="Browallia New" w:cs="Browallia New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</w:rPr>
        <w:tab/>
      </w:r>
      <w:r w:rsidRPr="000846A7">
        <w:rPr>
          <w:rFonts w:ascii="Browallia New" w:hAnsi="Browallia New" w:cs="Browallia New"/>
          <w:sz w:val="30"/>
          <w:szCs w:val="30"/>
          <w:cs/>
        </w:rPr>
        <w:t>เพื่อให้นักศึกษาสามารถนำเอาทฤษฎีที่เคยเรียนมาประยุกต์ใช้ในการทดลอง วิจัยหรือศึกษาด้วยตนเอง โดยมีอาจารย์เป็นที่ปรึกษาแนะนำเพื่อเป็นแนวทางในการทำงานจริงต่อไป</w:t>
      </w:r>
    </w:p>
    <w:p w14:paraId="2B31FDBA" w14:textId="77777777" w:rsidR="00ED147A" w:rsidRPr="000846A7" w:rsidRDefault="00ED147A">
      <w:pPr>
        <w:rPr>
          <w:rFonts w:ascii="Browallia New" w:hAnsi="Browallia New" w:cs="Browallia New"/>
          <w:sz w:val="30"/>
          <w:szCs w:val="30"/>
        </w:rPr>
      </w:pPr>
    </w:p>
    <w:p w14:paraId="37DF8317" w14:textId="77777777" w:rsidR="00ED147A" w:rsidRPr="000846A7" w:rsidRDefault="00ED147A" w:rsidP="00AE0C75">
      <w:pPr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0846A7">
        <w:rPr>
          <w:rFonts w:ascii="Browallia New" w:hAnsi="Browallia New" w:cs="Browallia New"/>
          <w:sz w:val="30"/>
          <w:szCs w:val="30"/>
        </w:rPr>
        <w:tab/>
      </w:r>
      <w:r w:rsidRPr="00AE0C75">
        <w:rPr>
          <w:rFonts w:ascii="Browallia New" w:hAnsi="Browallia New" w:cs="Browallia New"/>
          <w:b/>
          <w:bCs/>
          <w:sz w:val="30"/>
          <w:szCs w:val="30"/>
          <w:cs/>
        </w:rPr>
        <w:t>เตรียมโครงงาน</w:t>
      </w:r>
      <w:r w:rsidRPr="00AE0C75">
        <w:rPr>
          <w:rFonts w:ascii="Browallia New" w:hAnsi="Browallia New" w:cs="Browallia New"/>
          <w:b/>
          <w:bCs/>
          <w:sz w:val="30"/>
          <w:szCs w:val="30"/>
        </w:rPr>
        <w:t>:</w:t>
      </w:r>
      <w:r w:rsidRPr="000846A7">
        <w:rPr>
          <w:rFonts w:ascii="Browallia New" w:hAnsi="Browallia New" w:cs="Browallia New"/>
          <w:sz w:val="30"/>
          <w:szCs w:val="30"/>
        </w:rPr>
        <w:t xml:space="preserve"> </w:t>
      </w:r>
      <w:r w:rsidRPr="000846A7">
        <w:rPr>
          <w:rFonts w:ascii="Browallia New" w:hAnsi="Browallia New" w:cs="Browallia New"/>
          <w:sz w:val="30"/>
          <w:szCs w:val="30"/>
          <w:cs/>
        </w:rPr>
        <w:t>นักศึกษาจะต้องคิดหัวข้อและศึกษาความรู้ที่จำเป</w:t>
      </w:r>
      <w:r w:rsidR="00785D66">
        <w:rPr>
          <w:rFonts w:ascii="Browallia New" w:hAnsi="Browallia New" w:cs="Browallia New"/>
          <w:sz w:val="30"/>
          <w:szCs w:val="30"/>
          <w:cs/>
        </w:rPr>
        <w:t>็นและเกี่ยวข้องในการทำโครงงาน</w:t>
      </w:r>
      <w:r w:rsidR="00785D66">
        <w:rPr>
          <w:rFonts w:ascii="Browallia New" w:hAnsi="Browallia New" w:cs="Browallia New" w:hint="cs"/>
          <w:sz w:val="30"/>
          <w:szCs w:val="30"/>
          <w:cs/>
        </w:rPr>
        <w:t xml:space="preserve"> ทดลองทำเบื้องต้น </w:t>
      </w:r>
      <w:r w:rsidRPr="000846A7">
        <w:rPr>
          <w:rFonts w:ascii="Browallia New" w:hAnsi="Browallia New" w:cs="Browallia New"/>
          <w:sz w:val="30"/>
          <w:szCs w:val="30"/>
          <w:cs/>
        </w:rPr>
        <w:t>รวมถึงการเขียนรายงาน</w:t>
      </w:r>
      <w:r w:rsidR="00785D66">
        <w:rPr>
          <w:rFonts w:ascii="Browallia New" w:hAnsi="Browallia New" w:cs="Browallia New" w:hint="cs"/>
          <w:sz w:val="30"/>
          <w:szCs w:val="30"/>
          <w:cs/>
        </w:rPr>
        <w:t xml:space="preserve"> และ</w:t>
      </w:r>
      <w:r w:rsidRPr="000846A7">
        <w:rPr>
          <w:rFonts w:ascii="Browallia New" w:hAnsi="Browallia New" w:cs="Browallia New"/>
          <w:sz w:val="30"/>
          <w:szCs w:val="30"/>
          <w:cs/>
        </w:rPr>
        <w:t>ทักษะในการนำเสนอข้อมูลของโครงงาน</w:t>
      </w:r>
    </w:p>
    <w:p w14:paraId="14B4DDE1" w14:textId="77777777" w:rsidR="00DD293A" w:rsidRPr="000846A7" w:rsidRDefault="00DD293A" w:rsidP="00FF2AF2">
      <w:pPr>
        <w:jc w:val="thaiDistribute"/>
        <w:rPr>
          <w:rFonts w:ascii="Browallia New" w:hAnsi="Browallia New" w:cs="Browallia New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</w:rPr>
        <w:tab/>
      </w:r>
      <w:r w:rsidRPr="00AE0C75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โครงงาน </w:t>
      </w:r>
      <w:r w:rsidRPr="00AE0C75">
        <w:rPr>
          <w:rFonts w:ascii="Browallia New" w:hAnsi="Browallia New" w:cs="Browallia New"/>
          <w:b/>
          <w:bCs/>
          <w:sz w:val="30"/>
          <w:szCs w:val="30"/>
        </w:rPr>
        <w:t>1:</w:t>
      </w:r>
      <w:r w:rsidRPr="000846A7">
        <w:rPr>
          <w:rFonts w:ascii="Browallia New" w:hAnsi="Browallia New" w:cs="Browallia New"/>
          <w:sz w:val="30"/>
          <w:szCs w:val="30"/>
        </w:rPr>
        <w:t xml:space="preserve"> </w:t>
      </w:r>
      <w:r w:rsidRPr="000846A7">
        <w:rPr>
          <w:rFonts w:ascii="Browallia New" w:hAnsi="Browallia New" w:cs="Browallia New"/>
          <w:sz w:val="30"/>
          <w:szCs w:val="30"/>
          <w:cs/>
        </w:rPr>
        <w:t>นักศึกษาแต่ละคนจะต้องทำโครงงานทางด้านวิศวกรรมคอมพิวเตอร์หนึ่งโครงงาน</w:t>
      </w:r>
      <w:r w:rsidR="00C416D0" w:rsidRPr="000846A7">
        <w:rPr>
          <w:rFonts w:ascii="Browallia New" w:hAnsi="Browallia New" w:cs="Browallia New"/>
          <w:sz w:val="30"/>
          <w:szCs w:val="30"/>
          <w:cs/>
        </w:rPr>
        <w:t>ต่อจากที่ทำในวิชาเตรียมโครงงาน</w:t>
      </w:r>
      <w:r w:rsidRPr="000846A7">
        <w:rPr>
          <w:rFonts w:ascii="Browallia New" w:hAnsi="Browallia New" w:cs="Browallia New"/>
          <w:sz w:val="30"/>
          <w:szCs w:val="30"/>
          <w:cs/>
        </w:rPr>
        <w:t xml:space="preserve"> โดยเน้นงานด้านการออกแบบและการสร้าง หรือการศึกษาค้นคว้าจากการทดลอง นักศึกษาจะต้องรายงานความก้าวหน้าของงานด้วยการพูดในที่สัมมนาเป็นระยะๆ แม้ว่านักศึกษาจะได้รับการแนะนำปรึกษาจากอาจารย์ที่ปรึกษาอย่างน้อยหนึ่งคน นักศึกษาจะต้องแสดงความคิดริเริ่มและเป็นผู้ดำเนินการแก้ปัญหาต่างๆ เองเป็นส่วนใหญ่</w:t>
      </w:r>
      <w:r w:rsidR="002439C2" w:rsidRPr="000846A7">
        <w:rPr>
          <w:rFonts w:ascii="Browallia New" w:hAnsi="Browallia New" w:cs="Browallia New"/>
          <w:sz w:val="30"/>
          <w:szCs w:val="30"/>
          <w:cs/>
        </w:rPr>
        <w:t xml:space="preserve"> กรณีจะเปลี่ยนโครงงานต้องได้รับความเป็นชอบจากอาจารย์ที่ปรึกษาโครงงานและอาจารย์ที่ปรึกษาร่วมโครงงาน</w:t>
      </w:r>
    </w:p>
    <w:p w14:paraId="79B0B004" w14:textId="77777777" w:rsidR="002439C2" w:rsidRPr="000846A7" w:rsidRDefault="00DD293A" w:rsidP="00FF2AF2">
      <w:pPr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0846A7">
        <w:rPr>
          <w:rFonts w:ascii="Browallia New" w:hAnsi="Browallia New" w:cs="Browallia New"/>
          <w:sz w:val="30"/>
          <w:szCs w:val="30"/>
        </w:rPr>
        <w:tab/>
      </w:r>
      <w:r w:rsidRPr="00AE0C75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โครงงาน </w:t>
      </w:r>
      <w:r w:rsidRPr="00AE0C75">
        <w:rPr>
          <w:rFonts w:ascii="Browallia New" w:hAnsi="Browallia New" w:cs="Browallia New"/>
          <w:b/>
          <w:bCs/>
          <w:sz w:val="30"/>
          <w:szCs w:val="30"/>
        </w:rPr>
        <w:t>2:</w:t>
      </w:r>
      <w:r w:rsidRPr="000846A7">
        <w:rPr>
          <w:rFonts w:ascii="Browallia New" w:hAnsi="Browallia New" w:cs="Browallia New"/>
          <w:sz w:val="30"/>
          <w:szCs w:val="30"/>
        </w:rPr>
        <w:t xml:space="preserve"> </w:t>
      </w:r>
      <w:r w:rsidRPr="000846A7">
        <w:rPr>
          <w:rFonts w:ascii="Browallia New" w:hAnsi="Browallia New" w:cs="Browallia New"/>
          <w:sz w:val="30"/>
          <w:szCs w:val="30"/>
          <w:cs/>
        </w:rPr>
        <w:t xml:space="preserve">เป็นวิชาต่อเนื่องจากวิชาโครงงาน </w:t>
      </w:r>
      <w:r w:rsidRPr="000846A7">
        <w:rPr>
          <w:rFonts w:ascii="Browallia New" w:hAnsi="Browallia New" w:cs="Browallia New"/>
          <w:sz w:val="30"/>
          <w:szCs w:val="30"/>
        </w:rPr>
        <w:t xml:space="preserve">1 </w:t>
      </w:r>
      <w:r w:rsidRPr="000846A7">
        <w:rPr>
          <w:rFonts w:ascii="Browallia New" w:hAnsi="Browallia New" w:cs="Browallia New"/>
          <w:sz w:val="30"/>
          <w:szCs w:val="30"/>
          <w:cs/>
        </w:rPr>
        <w:t>นักศึกษาจะต้องดำเนินการศึกษาลงมือปฏิบัติหรือทดลองตามข้อเสนอโครงการที่ได้จัดทำไว้แล้ว และต้องนำเสนอผลการศึกษาที่ได้</w:t>
      </w:r>
      <w:r w:rsidR="002439C2" w:rsidRPr="000846A7">
        <w:rPr>
          <w:rFonts w:ascii="Browallia New" w:hAnsi="Browallia New" w:cs="Browallia New"/>
          <w:sz w:val="30"/>
          <w:szCs w:val="30"/>
          <w:cs/>
        </w:rPr>
        <w:t>กรณีจะเปลี่ยนโครงงานต้องได้รับความเป็นชอบจากอาจารย์ที่ปรึกษาโครงงานและอาจารย์ที่ปรึกษาร่วมโครงงาน</w:t>
      </w:r>
    </w:p>
    <w:p w14:paraId="0A5D7AE6" w14:textId="77777777" w:rsidR="00DD293A" w:rsidRPr="000846A7" w:rsidRDefault="00DD293A">
      <w:pPr>
        <w:jc w:val="both"/>
        <w:rPr>
          <w:rFonts w:ascii="Browallia New" w:hAnsi="Browallia New" w:cs="Browallia New"/>
        </w:rPr>
      </w:pPr>
    </w:p>
    <w:p w14:paraId="3F407D55" w14:textId="77777777" w:rsidR="00DD293A" w:rsidRPr="000846A7" w:rsidRDefault="00DD293A">
      <w:pPr>
        <w:rPr>
          <w:rFonts w:ascii="Browallia New" w:hAnsi="Browallia New" w:cs="Browallia New"/>
          <w:b/>
          <w:bCs/>
          <w:sz w:val="30"/>
          <w:szCs w:val="30"/>
          <w:u w:val="single"/>
          <w:cs/>
        </w:rPr>
      </w:pPr>
      <w:r w:rsidRPr="000846A7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การสนับสนุน</w:t>
      </w:r>
      <w:r w:rsidRPr="000846A7">
        <w:rPr>
          <w:rFonts w:ascii="Browallia New" w:hAnsi="Browallia New" w:cs="Browallia New"/>
          <w:b/>
          <w:bCs/>
          <w:sz w:val="30"/>
          <w:szCs w:val="30"/>
          <w:u w:val="single"/>
        </w:rPr>
        <w:t>/</w:t>
      </w:r>
      <w:r w:rsidRPr="000846A7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ส่งเสริมโดยภาควิชาฯ</w:t>
      </w:r>
    </w:p>
    <w:p w14:paraId="2814ED10" w14:textId="77777777" w:rsidR="00DD293A" w:rsidRPr="000846A7" w:rsidRDefault="00B73943" w:rsidP="00FF2AF2">
      <w:pPr>
        <w:numPr>
          <w:ilvl w:val="0"/>
          <w:numId w:val="4"/>
        </w:numPr>
        <w:jc w:val="thaiDistribute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วิทยาลัยการคอมพิวเตอร์</w:t>
      </w:r>
      <w:r w:rsidR="00DD293A" w:rsidRPr="000846A7">
        <w:rPr>
          <w:rFonts w:ascii="Browallia New" w:hAnsi="Browallia New" w:cs="Browallia New"/>
          <w:sz w:val="30"/>
          <w:szCs w:val="30"/>
          <w:cs/>
        </w:rPr>
        <w:t xml:space="preserve"> ให้การสนับสนุนการจัดซื้อค่าวัสดุ</w:t>
      </w:r>
      <w:r w:rsidR="00DD293A" w:rsidRPr="0025233B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โครงงาน  </w:t>
      </w:r>
      <w:r w:rsidR="00DD293A" w:rsidRPr="0025233B">
        <w:rPr>
          <w:rFonts w:ascii="Browallia New" w:hAnsi="Browallia New" w:cs="Browallia New"/>
          <w:b/>
          <w:bCs/>
          <w:sz w:val="30"/>
          <w:szCs w:val="30"/>
        </w:rPr>
        <w:t xml:space="preserve">1 </w:t>
      </w:r>
      <w:r w:rsidR="00DD293A" w:rsidRPr="0025233B">
        <w:rPr>
          <w:rFonts w:ascii="Browallia New" w:hAnsi="Browallia New" w:cs="Browallia New"/>
          <w:b/>
          <w:bCs/>
          <w:sz w:val="30"/>
          <w:szCs w:val="30"/>
          <w:cs/>
        </w:rPr>
        <w:t>และโครงการ</w:t>
      </w:r>
      <w:r w:rsidR="00DD293A" w:rsidRPr="000846A7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D293A" w:rsidRPr="0025233B">
        <w:rPr>
          <w:rFonts w:ascii="Browallia New" w:hAnsi="Browallia New" w:cs="Browallia New"/>
          <w:b/>
          <w:bCs/>
          <w:sz w:val="30"/>
          <w:szCs w:val="30"/>
        </w:rPr>
        <w:t>2</w:t>
      </w:r>
      <w:r w:rsidR="00DD293A" w:rsidRPr="000846A7">
        <w:rPr>
          <w:rFonts w:ascii="Browallia New" w:hAnsi="Browallia New" w:cs="Browallia New"/>
          <w:sz w:val="30"/>
          <w:szCs w:val="30"/>
        </w:rPr>
        <w:t xml:space="preserve"> </w:t>
      </w:r>
      <w:r w:rsidR="00DD293A" w:rsidRPr="000846A7">
        <w:rPr>
          <w:rFonts w:ascii="Browallia New" w:hAnsi="Browallia New" w:cs="Browallia New"/>
          <w:sz w:val="30"/>
          <w:szCs w:val="30"/>
          <w:cs/>
        </w:rPr>
        <w:t xml:space="preserve">รวมแล้วคนละไม่เกิน </w:t>
      </w:r>
      <w:r>
        <w:rPr>
          <w:rFonts w:ascii="Browallia New" w:hAnsi="Browallia New" w:cs="Browallia New"/>
          <w:sz w:val="30"/>
          <w:szCs w:val="30"/>
        </w:rPr>
        <w:t>1</w:t>
      </w:r>
      <w:r w:rsidR="00DD293A" w:rsidRPr="000846A7">
        <w:rPr>
          <w:rFonts w:ascii="Browallia New" w:hAnsi="Browallia New" w:cs="Browallia New"/>
          <w:sz w:val="30"/>
          <w:szCs w:val="30"/>
        </w:rPr>
        <w:t xml:space="preserve">,500 </w:t>
      </w:r>
      <w:r w:rsidR="00DD293A" w:rsidRPr="000846A7">
        <w:rPr>
          <w:rFonts w:ascii="Browallia New" w:hAnsi="Browallia New" w:cs="Browallia New"/>
          <w:sz w:val="30"/>
          <w:szCs w:val="30"/>
          <w:cs/>
        </w:rPr>
        <w:t>บาท  ทั้งนี้นักศึกษาต้องกรอกคำร้องขออนุมัติซื้อวัสดุโครงงานที่สำนักงานภาควิชาฯ และหลังจากเรียนจบรายวิชาโครงงานให้นักศึกษานำวัสดุหรืออุปกรณ์มาคืนที่สำนักงานภาควิชา ก่อนส่งรายงานฉบับสมบูรณ์</w:t>
      </w:r>
      <w:r w:rsidR="00DD293A" w:rsidRPr="000846A7">
        <w:rPr>
          <w:rFonts w:ascii="Browallia New" w:hAnsi="Browallia New" w:cs="Browallia New"/>
          <w:sz w:val="30"/>
          <w:szCs w:val="30"/>
        </w:rPr>
        <w:t xml:space="preserve"> (</w:t>
      </w:r>
      <w:r w:rsidR="00DD293A" w:rsidRPr="000846A7">
        <w:rPr>
          <w:rFonts w:ascii="Browallia New" w:hAnsi="Browallia New" w:cs="Browallia New"/>
          <w:sz w:val="30"/>
          <w:szCs w:val="30"/>
          <w:cs/>
        </w:rPr>
        <w:t>หากไม่คืน หรือคืนไม่ครบจะมีปัญหาในการขอสำเร็จการศึกษา</w:t>
      </w:r>
      <w:r w:rsidR="00DD293A" w:rsidRPr="000846A7">
        <w:rPr>
          <w:rFonts w:ascii="Browallia New" w:hAnsi="Browallia New" w:cs="Browallia New"/>
          <w:sz w:val="30"/>
          <w:szCs w:val="30"/>
        </w:rPr>
        <w:t>)</w:t>
      </w:r>
    </w:p>
    <w:p w14:paraId="45D747B8" w14:textId="77777777" w:rsidR="00DD293A" w:rsidRPr="000846A7" w:rsidRDefault="00DD293A" w:rsidP="00FF2AF2">
      <w:pPr>
        <w:numPr>
          <w:ilvl w:val="0"/>
          <w:numId w:val="4"/>
        </w:numPr>
        <w:jc w:val="thaiDistribute"/>
        <w:rPr>
          <w:rFonts w:ascii="Browallia New" w:hAnsi="Browallia New" w:cs="Browallia New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  <w:cs/>
        </w:rPr>
        <w:t xml:space="preserve">นักศึกษาสามารถยืมอุปกรณ์ด้านฮาร์ดแวร์ของภาควิชาฯ ได้ที่ห้องปฏิบัติการฮาร์ดแวร์ จากผู้ดูแลห้อง โดยกรอกข้อมูลผ่านทาง  </w:t>
      </w:r>
      <w:r w:rsidRPr="000846A7">
        <w:rPr>
          <w:rFonts w:ascii="Browallia New" w:hAnsi="Browallia New" w:cs="Browallia New"/>
          <w:sz w:val="30"/>
          <w:szCs w:val="30"/>
        </w:rPr>
        <w:t>Hardware Store System (</w:t>
      </w:r>
      <w:r w:rsidRPr="000846A7">
        <w:rPr>
          <w:rFonts w:ascii="Browallia New" w:hAnsi="Browallia New" w:cs="Browallia New"/>
          <w:sz w:val="30"/>
          <w:szCs w:val="30"/>
          <w:cs/>
        </w:rPr>
        <w:t>ระบบยืม</w:t>
      </w:r>
      <w:r w:rsidRPr="000846A7">
        <w:rPr>
          <w:rFonts w:ascii="Browallia New" w:hAnsi="Browallia New" w:cs="Browallia New"/>
          <w:sz w:val="30"/>
          <w:szCs w:val="30"/>
        </w:rPr>
        <w:t>-</w:t>
      </w:r>
      <w:r w:rsidR="00FF2AF2" w:rsidRPr="000846A7">
        <w:rPr>
          <w:rFonts w:ascii="Browallia New" w:hAnsi="Browallia New" w:cs="Browallia New"/>
          <w:sz w:val="30"/>
          <w:szCs w:val="30"/>
          <w:cs/>
        </w:rPr>
        <w:t>คืนอุปกรณ์ฮาร์ดแวร์</w:t>
      </w:r>
      <w:r w:rsidRPr="000846A7">
        <w:rPr>
          <w:rFonts w:ascii="Browallia New" w:hAnsi="Browallia New" w:cs="Browallia New"/>
          <w:sz w:val="30"/>
          <w:szCs w:val="30"/>
        </w:rPr>
        <w:t>)</w:t>
      </w:r>
      <w:r w:rsidR="00FF2AF2" w:rsidRPr="000846A7">
        <w:rPr>
          <w:rFonts w:ascii="Browallia New" w:hAnsi="Browallia New" w:cs="Browallia New"/>
          <w:sz w:val="30"/>
          <w:szCs w:val="30"/>
        </w:rPr>
        <w:t xml:space="preserve"> </w:t>
      </w:r>
      <w:hyperlink r:id="rId9" w:history="1">
        <w:r w:rsidR="00B73943">
          <w:rPr>
            <w:rStyle w:val="Hyperlink"/>
          </w:rPr>
          <w:t>https://x.coe.phuket.psu.ac.th/store/</w:t>
        </w:r>
      </w:hyperlink>
      <w:r w:rsidR="00FF2AF2" w:rsidRPr="000846A7">
        <w:rPr>
          <w:rFonts w:ascii="Browallia New" w:hAnsi="Browallia New" w:cs="Browallia New"/>
        </w:rPr>
        <w:t xml:space="preserve">  </w:t>
      </w:r>
      <w:r w:rsidRPr="000846A7">
        <w:rPr>
          <w:rFonts w:ascii="Browallia New" w:hAnsi="Browallia New" w:cs="Browallia New"/>
          <w:sz w:val="30"/>
          <w:szCs w:val="30"/>
        </w:rPr>
        <w:t>(</w:t>
      </w:r>
      <w:r w:rsidRPr="000846A7">
        <w:rPr>
          <w:rFonts w:ascii="Browallia New" w:hAnsi="Browallia New" w:cs="Browallia New"/>
          <w:sz w:val="30"/>
          <w:szCs w:val="30"/>
          <w:cs/>
        </w:rPr>
        <w:t>หากไม่คืน หรือคืนไม่ครบจะมีปัญหาในการขอสำเร็จการศึกษา</w:t>
      </w:r>
      <w:r w:rsidRPr="000846A7">
        <w:rPr>
          <w:rFonts w:ascii="Browallia New" w:hAnsi="Browallia New" w:cs="Browallia New"/>
          <w:sz w:val="30"/>
          <w:szCs w:val="30"/>
        </w:rPr>
        <w:t>)</w:t>
      </w:r>
    </w:p>
    <w:p w14:paraId="6EE72D91" w14:textId="77777777" w:rsidR="00DD293A" w:rsidRPr="000846A7" w:rsidRDefault="00DD293A">
      <w:pPr>
        <w:rPr>
          <w:rFonts w:ascii="Browallia New" w:hAnsi="Browallia New" w:cs="Browallia New"/>
          <w:sz w:val="30"/>
          <w:szCs w:val="30"/>
        </w:rPr>
      </w:pPr>
    </w:p>
    <w:p w14:paraId="35CBF7B5" w14:textId="77777777" w:rsidR="00DD293A" w:rsidRPr="000846A7" w:rsidRDefault="00DD293A" w:rsidP="008B3F7B">
      <w:pPr>
        <w:rPr>
          <w:rFonts w:ascii="Browallia New" w:hAnsi="Browallia New" w:cs="Browallia New"/>
          <w:b/>
          <w:bCs/>
          <w:color w:val="FF0000"/>
          <w:sz w:val="30"/>
          <w:szCs w:val="30"/>
          <w:u w:val="single"/>
        </w:rPr>
      </w:pPr>
      <w:r w:rsidRPr="000846A7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อาจารย์ผู้ดูแลรายวิชาโครง</w:t>
      </w:r>
      <w:r w:rsidR="00D14F2F" w:rsidRPr="000846A7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งาน</w:t>
      </w:r>
    </w:p>
    <w:p w14:paraId="6CEAA11C" w14:textId="77777777" w:rsidR="00DD293A" w:rsidRPr="000846A7" w:rsidRDefault="00DD293A" w:rsidP="008B3F7B">
      <w:pPr>
        <w:rPr>
          <w:rFonts w:ascii="Browallia New" w:hAnsi="Browallia New" w:cs="Browallia New"/>
          <w:sz w:val="30"/>
          <w:szCs w:val="30"/>
        </w:rPr>
      </w:pPr>
    </w:p>
    <w:p w14:paraId="00339E85" w14:textId="77777777" w:rsidR="00FF2AF2" w:rsidRPr="000846A7" w:rsidRDefault="005A1518" w:rsidP="008B3F7B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ผศ.</w:t>
      </w:r>
      <w:r w:rsidR="00FF2AF2" w:rsidRPr="000846A7">
        <w:rPr>
          <w:rFonts w:ascii="Browallia New" w:hAnsi="Browallia New" w:cs="Browallia New"/>
          <w:sz w:val="30"/>
          <w:szCs w:val="30"/>
          <w:cs/>
        </w:rPr>
        <w:t>ดร.วโรดม  วีระพันธ์</w:t>
      </w:r>
      <w:r w:rsidR="00FF2AF2" w:rsidRPr="000846A7">
        <w:rPr>
          <w:rFonts w:ascii="Browallia New" w:hAnsi="Browallia New" w:cs="Browallia New"/>
          <w:sz w:val="30"/>
          <w:szCs w:val="30"/>
        </w:rPr>
        <w:t xml:space="preserve">  </w:t>
      </w:r>
    </w:p>
    <w:p w14:paraId="575504CB" w14:textId="46FF2D13" w:rsidR="00DD293A" w:rsidRDefault="00FF2AF2" w:rsidP="008B3F7B">
      <w:pPr>
        <w:rPr>
          <w:rFonts w:ascii="Browallia New" w:hAnsi="Browallia New" w:cs="Browallia New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</w:rPr>
        <w:t xml:space="preserve">Email: </w:t>
      </w:r>
      <w:hyperlink r:id="rId10" w:history="1">
        <w:r w:rsidR="00780374" w:rsidRPr="00BD5F7C">
          <w:rPr>
            <w:rStyle w:val="Hyperlink"/>
            <w:rFonts w:ascii="Browallia New" w:hAnsi="Browallia New" w:cs="Browallia New"/>
            <w:sz w:val="30"/>
            <w:szCs w:val="30"/>
          </w:rPr>
          <w:t>warodom.w@phuket.psu.ac.th</w:t>
        </w:r>
      </w:hyperlink>
    </w:p>
    <w:p w14:paraId="73A5CD97" w14:textId="77777777" w:rsidR="00DD293A" w:rsidRPr="000846A7" w:rsidRDefault="00DD293A" w:rsidP="008B3F7B">
      <w:pPr>
        <w:rPr>
          <w:rFonts w:ascii="Browallia New" w:hAnsi="Browallia New" w:cs="Browallia New"/>
          <w:color w:val="FF0000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</w:rPr>
        <w:t xml:space="preserve">office: </w:t>
      </w:r>
      <w:r w:rsidR="00FE2EBC" w:rsidRPr="000846A7">
        <w:rPr>
          <w:rFonts w:ascii="Browallia New" w:hAnsi="Browallia New" w:cs="Browallia New"/>
          <w:sz w:val="30"/>
          <w:szCs w:val="30"/>
        </w:rPr>
        <w:t>6604</w:t>
      </w:r>
      <w:r w:rsidR="009C2582">
        <w:rPr>
          <w:rFonts w:ascii="Browallia New" w:hAnsi="Browallia New" w:cs="Browallia New" w:hint="cs"/>
          <w:sz w:val="30"/>
          <w:szCs w:val="30"/>
          <w:cs/>
        </w:rPr>
        <w:t xml:space="preserve"> </w:t>
      </w:r>
    </w:p>
    <w:p w14:paraId="3ACD0D05" w14:textId="77777777" w:rsidR="00DD293A" w:rsidRPr="000846A7" w:rsidRDefault="00DD293A" w:rsidP="00CE2B99">
      <w:pPr>
        <w:rPr>
          <w:rFonts w:ascii="Browallia New" w:hAnsi="Browallia New" w:cs="Browallia New"/>
          <w:sz w:val="30"/>
          <w:szCs w:val="30"/>
        </w:rPr>
      </w:pPr>
      <w:r w:rsidRPr="000846A7">
        <w:rPr>
          <w:rFonts w:ascii="Browallia New" w:hAnsi="Browallia New" w:cs="Browallia New"/>
          <w:sz w:val="30"/>
          <w:szCs w:val="30"/>
        </w:rPr>
        <w:t>office hours: by appointment only</w:t>
      </w:r>
    </w:p>
    <w:p w14:paraId="677959B2" w14:textId="77777777" w:rsidR="00DD293A" w:rsidRPr="000846A7" w:rsidRDefault="00DD293A" w:rsidP="00CE2B99">
      <w:pPr>
        <w:rPr>
          <w:rFonts w:ascii="Browallia New" w:hAnsi="Browallia New" w:cs="Browallia New"/>
          <w:sz w:val="30"/>
          <w:szCs w:val="30"/>
        </w:rPr>
      </w:pPr>
    </w:p>
    <w:p w14:paraId="3572FC8C" w14:textId="77777777" w:rsidR="00DD293A" w:rsidRPr="000846A7" w:rsidRDefault="00DD293A" w:rsidP="000846A7">
      <w:pPr>
        <w:rPr>
          <w:rFonts w:ascii="Browallia New" w:hAnsi="Browallia New" w:cs="Browallia New"/>
          <w:b/>
          <w:bCs/>
          <w:sz w:val="32"/>
          <w:szCs w:val="32"/>
          <w:cs/>
          <w:lang w:val="pt-BR"/>
        </w:rPr>
      </w:pPr>
      <w:r w:rsidRPr="000846A7">
        <w:rPr>
          <w:rFonts w:ascii="Browallia New" w:hAnsi="Browallia New" w:cs="Browallia New"/>
          <w:sz w:val="30"/>
          <w:szCs w:val="30"/>
          <w:cs/>
        </w:rPr>
        <w:t xml:space="preserve">ติดต่อสะดวกที่สุด ทางอีเมล์ </w:t>
      </w:r>
      <w:r w:rsidR="00FF2AF2" w:rsidRPr="000846A7">
        <w:rPr>
          <w:rFonts w:ascii="Browallia New" w:hAnsi="Browallia New" w:cs="Browallia New"/>
          <w:sz w:val="30"/>
          <w:szCs w:val="30"/>
        </w:rPr>
        <w:t xml:space="preserve"> </w:t>
      </w:r>
      <w:r w:rsidRPr="000846A7">
        <w:rPr>
          <w:rFonts w:ascii="Browallia New" w:hAnsi="Browallia New" w:cs="Browallia New"/>
          <w:sz w:val="30"/>
          <w:szCs w:val="30"/>
          <w:cs/>
        </w:rPr>
        <w:t xml:space="preserve">โดยนักศึกษาควรจะให้ข้อมูลชื่อ รหัสนักศึกษา และบอกรายละเอียดของคำถาม </w:t>
      </w:r>
    </w:p>
    <w:p w14:paraId="174F5C81" w14:textId="77777777" w:rsidR="00DD293A" w:rsidRPr="000846A7" w:rsidRDefault="00DD293A" w:rsidP="00AE0C75">
      <w:pPr>
        <w:jc w:val="thaiDistribute"/>
        <w:rPr>
          <w:rFonts w:ascii="Browallia New" w:hAnsi="Browallia New" w:cs="Browallia New"/>
          <w:lang w:val="pt-BR"/>
        </w:rPr>
        <w:sectPr w:rsidR="00DD293A" w:rsidRPr="000846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410" w:right="1440" w:bottom="776" w:left="1985" w:header="1134" w:footer="720" w:gutter="0"/>
          <w:pgNumType w:start="1"/>
          <w:cols w:space="720"/>
          <w:docGrid w:linePitch="360"/>
        </w:sectPr>
      </w:pPr>
    </w:p>
    <w:p w14:paraId="5A9C8BF1" w14:textId="7D81881F" w:rsidR="00DD293A" w:rsidRPr="00711816" w:rsidRDefault="00DD293A" w:rsidP="00005C6A">
      <w:pPr>
        <w:suppressAutoHyphens w:val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11816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ปฏิทินกำหนดการ</w:t>
      </w:r>
      <w:r w:rsidR="000846A7" w:rsidRPr="0071181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0846A7" w:rsidRPr="00711816">
        <w:rPr>
          <w:rFonts w:ascii="TH Sarabun New" w:hAnsi="TH Sarabun New" w:cs="TH Sarabun New"/>
          <w:b/>
          <w:bCs/>
          <w:sz w:val="30"/>
          <w:szCs w:val="30"/>
        </w:rPr>
        <w:t>(</w:t>
      </w:r>
      <w:r w:rsidR="00A67C42">
        <w:rPr>
          <w:rFonts w:ascii="TH Sarabun New" w:hAnsi="TH Sarabun New" w:cs="TH Sarabun New"/>
          <w:b/>
          <w:bCs/>
          <w:sz w:val="30"/>
          <w:szCs w:val="30"/>
        </w:rPr>
        <w:t>1</w:t>
      </w:r>
      <w:r w:rsidR="006D680F">
        <w:rPr>
          <w:rFonts w:ascii="TH Sarabun New" w:hAnsi="TH Sarabun New" w:cs="TH Sarabun New"/>
          <w:b/>
          <w:bCs/>
          <w:sz w:val="30"/>
          <w:szCs w:val="30"/>
        </w:rPr>
        <w:t>/256</w:t>
      </w:r>
      <w:r w:rsidR="002B6D05">
        <w:rPr>
          <w:rFonts w:ascii="TH Sarabun New" w:hAnsi="TH Sarabun New" w:cs="TH Sarabun New"/>
          <w:b/>
          <w:bCs/>
          <w:sz w:val="30"/>
          <w:szCs w:val="30"/>
        </w:rPr>
        <w:t>5</w:t>
      </w:r>
      <w:r w:rsidR="000846A7" w:rsidRPr="00711816">
        <w:rPr>
          <w:rFonts w:ascii="TH Sarabun New" w:hAnsi="TH Sarabun New" w:cs="TH Sarabun New"/>
          <w:b/>
          <w:bCs/>
          <w:sz w:val="30"/>
          <w:szCs w:val="30"/>
        </w:rPr>
        <w:t>)</w:t>
      </w:r>
    </w:p>
    <w:p w14:paraId="42B1768A" w14:textId="77777777" w:rsidR="00DD293A" w:rsidRPr="00711816" w:rsidRDefault="00AC25BF" w:rsidP="00711816">
      <w:pPr>
        <w:ind w:right="640"/>
        <w:jc w:val="center"/>
        <w:rPr>
          <w:rFonts w:ascii="TH Sarabun New" w:hAnsi="TH Sarabun New" w:cs="TH Sarabun New"/>
          <w:sz w:val="30"/>
          <w:szCs w:val="30"/>
        </w:rPr>
      </w:pPr>
      <w:r w:rsidRPr="00711816">
        <w:rPr>
          <w:rFonts w:ascii="TH Sarabun New" w:hAnsi="TH Sarabun New" w:cs="TH Sarabun New"/>
          <w:b/>
          <w:bCs/>
          <w:sz w:val="30"/>
          <w:szCs w:val="30"/>
          <w:cs/>
        </w:rPr>
        <w:t>รายวิชา</w:t>
      </w:r>
      <w:r w:rsidR="002363DD" w:rsidRPr="00711816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6D680F">
        <w:rPr>
          <w:rFonts w:ascii="TH Sarabun New" w:hAnsi="TH Sarabun New" w:cs="TH Sarabun New"/>
          <w:b/>
          <w:bCs/>
          <w:sz w:val="30"/>
          <w:szCs w:val="30"/>
        </w:rPr>
        <w:t xml:space="preserve">Project </w:t>
      </w:r>
      <w:r w:rsidR="00A67C42">
        <w:rPr>
          <w:rFonts w:ascii="TH Sarabun New" w:hAnsi="TH Sarabun New" w:cs="TH Sarabun New"/>
          <w:b/>
          <w:bCs/>
          <w:sz w:val="30"/>
          <w:szCs w:val="30"/>
        </w:rPr>
        <w:t>I</w:t>
      </w:r>
    </w:p>
    <w:tbl>
      <w:tblPr>
        <w:tblW w:w="8825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715"/>
        <w:gridCol w:w="7110"/>
      </w:tblGrid>
      <w:tr w:rsidR="00F27069" w:rsidRPr="00711816" w14:paraId="13274BF6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6BBE" w14:textId="77777777" w:rsidR="00F27069" w:rsidRPr="00711816" w:rsidRDefault="00F27069" w:rsidP="0071181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1181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292B" w14:textId="77777777" w:rsidR="00F27069" w:rsidRPr="00711816" w:rsidRDefault="00F27069" w:rsidP="0071181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1181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2020E5" w:rsidRPr="00711816" w14:paraId="07765853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9E113" w14:textId="7564A9EF" w:rsidR="002020E5" w:rsidRPr="00711816" w:rsidRDefault="002020E5" w:rsidP="002020E5">
            <w:pPr>
              <w:pStyle w:val="Subtitle"/>
              <w:spacing w:after="0"/>
              <w:rPr>
                <w:rFonts w:ascii="TH Sarabun New" w:eastAsia="MS Mincho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22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8565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เข้าพบอาจารย์ที่ปรึกษาและกรอกข้อมูลโครงงานในระบบจัดการโครงงาน </w:t>
            </w:r>
            <w:hyperlink r:id="rId17" w:history="1">
              <w:r w:rsidRPr="00823A41">
                <w:rPr>
                  <w:rStyle w:val="Hyperlink"/>
                  <w:rFonts w:ascii="TH Sarabun New" w:hAnsi="TH Sarabun New" w:cs="TH Sarabun New"/>
                  <w:sz w:val="28"/>
                  <w:szCs w:val="28"/>
                </w:rPr>
                <w:t>http://x.coe.phuket.psu.ac.th/project/</w:t>
              </w:r>
            </w:hyperlink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</w:tr>
      <w:tr w:rsidR="002020E5" w:rsidRPr="00711816" w14:paraId="0A141C75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71974" w14:textId="7F295AD2" w:rsidR="002020E5" w:rsidRPr="00711816" w:rsidRDefault="002020E5" w:rsidP="002020E5">
            <w:pPr>
              <w:snapToGrid w:val="0"/>
              <w:jc w:val="center"/>
              <w:rPr>
                <w:rFonts w:ascii="TH Sarabun New" w:eastAsia="MS Mincho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22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4EA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อาจารย์ที่ปรึกษาตกลงรับนักศึกษาเป็นอาจารย์ที่ปรึกษาทางระบบจัดการโครงงาน</w:t>
            </w:r>
            <w:r w:rsidRPr="00711816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711816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lang w:val="fr-FR"/>
              </w:rPr>
              <w:t>(</w:t>
            </w:r>
            <w:r w:rsidRPr="00711816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  <w:lang w:val="fr-FR"/>
              </w:rPr>
              <w:t xml:space="preserve">หากเลยกำหนด และ นศ. ยังไม่มาลงทะเบียนโครงงานในระบบ </w:t>
            </w:r>
            <w:r w:rsidRPr="00711816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>จะถูกหัก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 xml:space="preserve"> 5%</w:t>
            </w:r>
            <w:r w:rsidRPr="00711816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 xml:space="preserve"> โดยอัตโนมัติ</w:t>
            </w:r>
            <w:r w:rsidRPr="00711816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2020E5" w:rsidRPr="00711816" w14:paraId="3D62C67D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477DD" w14:textId="35827037" w:rsidR="002020E5" w:rsidRPr="00711816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ค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.-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E71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lang w:val="fr-FR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ศึกษาค้นคว้าความรู้พื้นฐานและเอกสารที่เกี่ยวข้อง เขียนรายงานโครงงานและเข้าพบอาจารย์ที่ปรึกษาอย่างสม่ำเสมอ ตามที่อาจารย์ที่ปรึกษากำหนด พร้อมใช้ระบบจัดการโครงงานเพื่อรายงานความก้าวหน้าของโครงงาน</w:t>
            </w:r>
          </w:p>
          <w:p w14:paraId="68B330C4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นักศึกษาจะต้องบันทึกความก้าวหน้าในระบบอย่างน้อย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 ครั้งก่อนสอบกลางภาค และ อีก 4 ครั้ง หลังสอบกลางภาค 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รวมอย่างน้อย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ครั้ง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 โดยระบบจะอนุญาตให้ นักศึกษา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บันทึกความก้าวหน้าในระบบได้เพียงสัปดาห์ละ 1 ครั้งเท่านั้น 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และไม่อนุญาตให้บันทึกความก้าวหน้าย้อนหลังได้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) </w:t>
            </w:r>
            <w:r w:rsidRPr="00711816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  <w:cs/>
              </w:rPr>
              <w:t>หากบันทึกความก้าวหน้าของระบบ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ไม่ครบ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จะถูกหักคะแนน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Progress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ละ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>5%</w:t>
            </w:r>
            <w:r w:rsidRPr="00711816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 </w:t>
            </w:r>
            <w:r w:rsidRPr="00711816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ทั้งนี้ระบบจะส่งข้อความแจ้งเตือน นักศึกษาทาง 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Email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รายงานจำนวนความก้าวหน้าที่กำหนด</w:t>
            </w:r>
          </w:p>
        </w:tc>
      </w:tr>
      <w:tr w:rsidR="002020E5" w:rsidRPr="00711816" w14:paraId="05634082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589D9" w14:textId="6E70B999" w:rsidR="002020E5" w:rsidRPr="00711816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ก.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F48A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ส่งรายงานให้อาจารย์ที่ปรึกษาตรวจ 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แก้ไข </w:t>
            </w:r>
            <w:r w:rsidRPr="00711816">
              <w:rPr>
                <w:rFonts w:ascii="TH Sarabun New" w:hAnsi="TH Sarabun New" w:cs="TH Sarabun New"/>
                <w:sz w:val="28"/>
                <w:szCs w:val="28"/>
                <w:lang w:val="fr-FR"/>
              </w:rPr>
              <w:t>(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ให้อ</w:t>
            </w:r>
            <w:r w:rsidRPr="00711816">
              <w:rPr>
                <w:rFonts w:ascii="TH Sarabun New" w:hAnsi="TH Sarabun New" w:cs="TH Sarabun New"/>
                <w:sz w:val="28"/>
                <w:szCs w:val="28"/>
                <w:lang w:val="fr-FR"/>
              </w:rPr>
              <w:t>.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ที่ปรึกษาเซ็นรับรองว่ารับมาอ่าน</w:t>
            </w:r>
            <w:r w:rsidRPr="00711816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) </w:t>
            </w:r>
          </w:p>
        </w:tc>
      </w:tr>
      <w:tr w:rsidR="002020E5" w:rsidRPr="00711816" w14:paraId="4BA6E0E9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E5DC5" w14:textId="41CA12C9" w:rsidR="002020E5" w:rsidRPr="00711816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7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ก.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พ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E49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>ส่งรายงาน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  <w:lang w:val="fr-FR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</w:rPr>
              <w:t>Project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u w:val="single"/>
              </w:rPr>
              <w:t>I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 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 xml:space="preserve">ให้สำนักงานภาคก่อน </w:t>
            </w:r>
            <w:r w:rsidRPr="00711816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fr-FR"/>
              </w:rPr>
              <w:t xml:space="preserve">16.30 </w:t>
            </w:r>
            <w:r w:rsidRPr="00711816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  <w:lang w:val="fr-FR"/>
              </w:rPr>
              <w:t>น</w:t>
            </w:r>
            <w:r w:rsidRPr="00711816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fr-FR"/>
              </w:rPr>
              <w:t xml:space="preserve">. </w:t>
            </w:r>
            <w:r w:rsidRPr="00711816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 xml:space="preserve"> ส่งรายงานหลังเวลาที่กำหนดหรือผู้ไม่ส่งรายงาน จะไม่มีสิทธิ์สอบ </w:t>
            </w:r>
          </w:p>
        </w:tc>
      </w:tr>
      <w:tr w:rsidR="002020E5" w:rsidRPr="00711816" w14:paraId="7D7BFAAD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F375D" w14:textId="1E94CEB8" w:rsidR="002020E5" w:rsidRPr="00711816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23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ก.พ</w:t>
            </w:r>
            <w:r w:rsidRPr="00711816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A21" w14:textId="77777777" w:rsidR="002020E5" w:rsidRPr="00CB38E3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lang w:val="fr-FR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ประกาศตารางและรายชื่อผู้มีสิทธิ์สอบ </w:t>
            </w:r>
            <w:r w:rsidRPr="00711816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Project </w:t>
            </w:r>
            <w:r>
              <w:rPr>
                <w:rFonts w:ascii="TH Sarabun New" w:hAnsi="TH Sarabun New" w:cs="TH Sarabun New"/>
                <w:sz w:val="28"/>
                <w:szCs w:val="28"/>
                <w:lang w:val="fr-FR"/>
              </w:rPr>
              <w:t>I</w:t>
            </w:r>
          </w:p>
        </w:tc>
      </w:tr>
      <w:tr w:rsidR="002020E5" w:rsidRPr="00711816" w14:paraId="431DA83A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CC51F" w14:textId="76551787" w:rsidR="002020E5" w:rsidRPr="00373BEE" w:rsidRDefault="00373BEE" w:rsidP="002020E5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highlight w:val="yellow"/>
                <w:cs/>
              </w:rPr>
            </w:pP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1</w:t>
            </w:r>
            <w:r w:rsidR="002020E5" w:rsidRPr="00373BEE">
              <w:rPr>
                <w:rFonts w:ascii="TH Sarabun New" w:hAnsi="TH Sarabun New" w:cs="TH Sarabun New"/>
                <w:sz w:val="28"/>
                <w:szCs w:val="28"/>
                <w:highlight w:val="yellow"/>
              </w:rPr>
              <w:t xml:space="preserve"> </w:t>
            </w:r>
            <w:r w:rsidR="002020E5"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มี</w:t>
            </w:r>
            <w:r w:rsidR="002020E5"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  <w:r w:rsidR="002020E5"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ค</w:t>
            </w:r>
            <w:r w:rsidR="002020E5"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CEB" w14:textId="77777777" w:rsidR="002020E5" w:rsidRPr="00373BEE" w:rsidRDefault="002020E5" w:rsidP="002020E5">
            <w:pPr>
              <w:snapToGrid w:val="0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  <w:lang w:val="fr-FR"/>
              </w:rPr>
              <w:t>นำเสนอ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lang w:val="fr-FR"/>
              </w:rPr>
              <w:t xml:space="preserve"> 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</w:rPr>
              <w:t>Project I (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</w:rPr>
              <w:t>สอบ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  <w:lang w:val="fr-FR"/>
              </w:rPr>
              <w:t>กลางภาค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lang w:val="fr-FR"/>
              </w:rPr>
              <w:t>)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020E5" w:rsidRPr="00711816" w14:paraId="48E78B76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B7F47" w14:textId="6817BDDA" w:rsidR="002020E5" w:rsidRPr="00BB56D5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A834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711816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ช่วงเวลาสอบกลางภาคตามตาราง </w:t>
            </w:r>
          </w:p>
        </w:tc>
      </w:tr>
      <w:tr w:rsidR="002020E5" w:rsidRPr="00E47A2C" w14:paraId="2B6B994D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E0D06" w14:textId="3BFBB13F" w:rsidR="002020E5" w:rsidRPr="00E47A2C" w:rsidRDefault="00094912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020E5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มี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2020E5">
              <w:rPr>
                <w:rFonts w:ascii="TH Sarabun New" w:hAnsi="TH Sarabun New" w:cs="TH Sarabun New" w:hint="cs"/>
                <w:sz w:val="28"/>
                <w:szCs w:val="28"/>
                <w:cs/>
              </w:rPr>
              <w:t>ค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2020E5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="002020E5"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020E5"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ย</w:t>
            </w:r>
            <w:r w:rsidR="002020E5"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933E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ทำโครงงาน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เขียนรายงานโครงงานและเข้าพบอาจารย์ที่ปรึกษาอย่างสม่ำเสมอ ตามที่อาจารย์ที่ปรึกษากำหนด</w:t>
            </w:r>
          </w:p>
        </w:tc>
      </w:tr>
      <w:tr w:rsidR="002020E5" w:rsidRPr="00E47A2C" w14:paraId="5340E221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E867" w14:textId="7547B0C2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.ย.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918F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ส่งรายงาน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Project </w:t>
            </w:r>
            <w:r>
              <w:rPr>
                <w:rFonts w:ascii="TH Sarabun New" w:hAnsi="TH Sarabun New" w:cs="TH Sarabun New"/>
                <w:sz w:val="28"/>
                <w:szCs w:val="28"/>
                <w:lang w:val="fr-FR"/>
              </w:rPr>
              <w:t>I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ให้อาจารย์ที่ปรึกษาตรวจ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แก้ไข 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(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ให้อ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.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ที่ปรึกษาเซ็นรับรองว่ารับมาอ่าน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)</w:t>
            </w:r>
          </w:p>
        </w:tc>
      </w:tr>
      <w:tr w:rsidR="002020E5" w:rsidRPr="00E47A2C" w14:paraId="3AF3D10F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FFB41" w14:textId="060A905D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9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เม.ย.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E2B2" w14:textId="77777777" w:rsidR="002020E5" w:rsidRPr="00E47A2C" w:rsidRDefault="002020E5" w:rsidP="002020E5">
            <w:pPr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ส่งรายงาน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Project </w:t>
            </w:r>
            <w:r>
              <w:rPr>
                <w:rFonts w:ascii="TH Sarabun New" w:hAnsi="TH Sarabun New" w:cs="TH Sarabun New"/>
                <w:sz w:val="28"/>
                <w:szCs w:val="28"/>
                <w:lang w:val="fr-FR"/>
              </w:rPr>
              <w:t>I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ให้สำนักงานภาคก่อน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lang w:val="fr-FR"/>
              </w:rPr>
              <w:t xml:space="preserve">16.30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fr-FR"/>
              </w:rPr>
              <w:t>น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lang w:val="fr-FR"/>
              </w:rPr>
              <w:t xml:space="preserve">.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หาก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ส่งรายงานหลังเวลาที่กำหนด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 xml:space="preserve"> หรือ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ไม่ส่งรายงาน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จะถูกพิจารณาตัดคะแนน 5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%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 xml:space="preserve"> - 10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%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หรือ อาจจะ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ไม่มีสิทธิ์สอบ</w:t>
            </w:r>
          </w:p>
        </w:tc>
      </w:tr>
      <w:tr w:rsidR="002020E5" w:rsidRPr="00E47A2C" w14:paraId="70189366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7F2CF" w14:textId="227B7FBB" w:rsidR="002020E5" w:rsidRPr="00373BEE" w:rsidRDefault="00373BEE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</w:pPr>
            <w:r w:rsidRPr="00373BEE">
              <w:rPr>
                <w:rFonts w:ascii="TH Sarabun New" w:hAnsi="TH Sarabun New" w:cs="TH Sarabun New"/>
                <w:sz w:val="28"/>
                <w:szCs w:val="28"/>
                <w:highlight w:val="yellow"/>
              </w:rPr>
              <w:t xml:space="preserve">26 </w:t>
            </w: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เม</w:t>
            </w:r>
            <w:r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ย</w:t>
            </w:r>
            <w:r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B82D" w14:textId="77777777" w:rsidR="002020E5" w:rsidRPr="00373BEE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highlight w:val="yellow"/>
              </w:rPr>
            </w:pPr>
            <w:r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val="fr-FR"/>
              </w:rPr>
              <w:t xml:space="preserve">ประกาศตารางและรายชื่อผู้มีสิทธิ์สอบ </w:t>
            </w:r>
            <w:r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lang w:val="fr-FR"/>
              </w:rPr>
              <w:t>Project I</w:t>
            </w:r>
          </w:p>
        </w:tc>
      </w:tr>
      <w:tr w:rsidR="002020E5" w:rsidRPr="00E47A2C" w14:paraId="63F82BE9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BB653" w14:textId="2C19BBB8" w:rsidR="002020E5" w:rsidRPr="00373BEE" w:rsidRDefault="00373BEE" w:rsidP="002020E5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</w:rPr>
            </w:pP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1</w:t>
            </w:r>
            <w:r w:rsidR="002020E5" w:rsidRPr="00373BEE">
              <w:rPr>
                <w:rFonts w:ascii="TH Sarabun New" w:hAnsi="TH Sarabun New" w:cs="TH Sarabun New"/>
                <w:sz w:val="28"/>
                <w:szCs w:val="28"/>
                <w:highlight w:val="yellow"/>
              </w:rPr>
              <w:t xml:space="preserve"> </w:t>
            </w: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พ</w:t>
            </w:r>
            <w:r w:rsidR="002020E5" w:rsidRPr="00373BEE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  <w:r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ค</w:t>
            </w:r>
            <w:r w:rsidR="002020E5" w:rsidRPr="00373BEE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B2B" w14:textId="77777777" w:rsidR="002020E5" w:rsidRPr="00373BEE" w:rsidRDefault="002020E5" w:rsidP="002020E5">
            <w:pPr>
              <w:snapToGrid w:val="0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</w:rPr>
            </w:pP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</w:rPr>
              <w:t>นำเสนอโครงงาน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</w:rPr>
              <w:t xml:space="preserve"> Project I (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  <w:cs/>
              </w:rPr>
              <w:t>สอบปลายภาค</w:t>
            </w:r>
            <w:r w:rsidRPr="00373BEE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highlight w:val="yellow"/>
              </w:rPr>
              <w:t>)</w:t>
            </w:r>
          </w:p>
        </w:tc>
      </w:tr>
      <w:tr w:rsidR="002020E5" w:rsidRPr="00E47A2C" w14:paraId="6BF87F9E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97D42" w14:textId="5ED25736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2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เม.ย.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– 3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พ</w:t>
            </w:r>
            <w:r w:rsidRPr="0071181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13B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ช่วงเวลาสอบปลายภาคตามตาราง</w:t>
            </w:r>
          </w:p>
        </w:tc>
      </w:tr>
      <w:tr w:rsidR="002020E5" w:rsidRPr="00E47A2C" w14:paraId="2BBE069E" w14:textId="77777777" w:rsidTr="00F2706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4D2C6" w14:textId="525CC24F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11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D1DD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ส่งเกรด</w:t>
            </w:r>
          </w:p>
        </w:tc>
      </w:tr>
    </w:tbl>
    <w:p w14:paraId="3410B47D" w14:textId="77777777" w:rsidR="00DD293A" w:rsidRPr="00E47A2C" w:rsidRDefault="00DD293A" w:rsidP="00711816">
      <w:pPr>
        <w:tabs>
          <w:tab w:val="left" w:pos="360"/>
        </w:tabs>
        <w:jc w:val="right"/>
        <w:rPr>
          <w:rFonts w:ascii="TH Sarabun New" w:hAnsi="TH Sarabun New" w:cs="TH Sarabun New"/>
          <w:sz w:val="30"/>
          <w:szCs w:val="30"/>
        </w:rPr>
      </w:pPr>
    </w:p>
    <w:p w14:paraId="7FE8F81F" w14:textId="77777777" w:rsidR="00711816" w:rsidRPr="00E47A2C" w:rsidRDefault="00711816">
      <w:pPr>
        <w:suppressAutoHyphens w:val="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E47A2C"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14:paraId="2783BFDD" w14:textId="7FE93162" w:rsidR="002363DD" w:rsidRPr="00E47A2C" w:rsidRDefault="002363DD" w:rsidP="00711816">
      <w:pPr>
        <w:ind w:right="64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47A2C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 xml:space="preserve">ปฏิทินกำหนดการ </w:t>
      </w:r>
      <w:r w:rsidRPr="00E47A2C">
        <w:rPr>
          <w:rFonts w:ascii="TH Sarabun New" w:hAnsi="TH Sarabun New" w:cs="TH Sarabun New"/>
          <w:b/>
          <w:bCs/>
          <w:sz w:val="30"/>
          <w:szCs w:val="30"/>
        </w:rPr>
        <w:t>(</w:t>
      </w:r>
      <w:r w:rsidR="00A67C42">
        <w:rPr>
          <w:rFonts w:ascii="TH Sarabun New" w:hAnsi="TH Sarabun New" w:cs="TH Sarabun New"/>
          <w:b/>
          <w:bCs/>
          <w:sz w:val="30"/>
          <w:szCs w:val="30"/>
        </w:rPr>
        <w:t>1</w:t>
      </w:r>
      <w:r w:rsidRPr="00E47A2C">
        <w:rPr>
          <w:rFonts w:ascii="TH Sarabun New" w:hAnsi="TH Sarabun New" w:cs="TH Sarabun New"/>
          <w:b/>
          <w:bCs/>
          <w:sz w:val="30"/>
          <w:szCs w:val="30"/>
        </w:rPr>
        <w:t>/25</w:t>
      </w:r>
      <w:r w:rsidR="003C1176" w:rsidRPr="00E47A2C">
        <w:rPr>
          <w:rFonts w:ascii="TH Sarabun New" w:hAnsi="TH Sarabun New" w:cs="TH Sarabun New"/>
          <w:b/>
          <w:bCs/>
          <w:sz w:val="30"/>
          <w:szCs w:val="30"/>
        </w:rPr>
        <w:t>6</w:t>
      </w:r>
      <w:r w:rsidR="00590760">
        <w:rPr>
          <w:rFonts w:ascii="TH Sarabun New" w:hAnsi="TH Sarabun New" w:cs="TH Sarabun New"/>
          <w:b/>
          <w:bCs/>
          <w:sz w:val="30"/>
          <w:szCs w:val="30"/>
        </w:rPr>
        <w:t>5</w:t>
      </w:r>
      <w:r w:rsidRPr="00E47A2C">
        <w:rPr>
          <w:rFonts w:ascii="TH Sarabun New" w:hAnsi="TH Sarabun New" w:cs="TH Sarabun New"/>
          <w:b/>
          <w:bCs/>
          <w:sz w:val="30"/>
          <w:szCs w:val="30"/>
        </w:rPr>
        <w:t>)</w:t>
      </w:r>
    </w:p>
    <w:p w14:paraId="04644BD8" w14:textId="77777777" w:rsidR="002363DD" w:rsidRPr="00E47A2C" w:rsidRDefault="002363DD" w:rsidP="00711816">
      <w:pPr>
        <w:ind w:right="640"/>
        <w:jc w:val="center"/>
        <w:rPr>
          <w:rFonts w:ascii="TH Sarabun New" w:hAnsi="TH Sarabun New" w:cs="TH Sarabun New"/>
          <w:sz w:val="30"/>
          <w:szCs w:val="30"/>
        </w:rPr>
      </w:pPr>
      <w:r w:rsidRPr="00E47A2C">
        <w:rPr>
          <w:rFonts w:ascii="TH Sarabun New" w:hAnsi="TH Sarabun New" w:cs="TH Sarabun New"/>
          <w:b/>
          <w:bCs/>
          <w:sz w:val="30"/>
          <w:szCs w:val="30"/>
          <w:cs/>
        </w:rPr>
        <w:t>รายวิชา</w:t>
      </w:r>
      <w:r w:rsidRPr="00E47A2C">
        <w:rPr>
          <w:rFonts w:ascii="TH Sarabun New" w:hAnsi="TH Sarabun New" w:cs="TH Sarabun New"/>
          <w:b/>
          <w:bCs/>
          <w:sz w:val="30"/>
          <w:szCs w:val="30"/>
        </w:rPr>
        <w:t xml:space="preserve"> Project II</w:t>
      </w:r>
    </w:p>
    <w:tbl>
      <w:tblPr>
        <w:tblW w:w="8825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715"/>
        <w:gridCol w:w="7110"/>
      </w:tblGrid>
      <w:tr w:rsidR="002363DD" w:rsidRPr="00E47A2C" w14:paraId="4DE419DC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E46AF" w14:textId="77777777" w:rsidR="002363DD" w:rsidRPr="00E47A2C" w:rsidRDefault="002363DD" w:rsidP="0071181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574E" w14:textId="77777777" w:rsidR="002363DD" w:rsidRPr="00E47A2C" w:rsidRDefault="002363DD" w:rsidP="0071181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2020E5" w:rsidRPr="00E47A2C" w14:paraId="66C0CEDC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0F48C" w14:textId="75EB9393" w:rsidR="002020E5" w:rsidRPr="00E47A2C" w:rsidRDefault="002020E5" w:rsidP="002020E5">
            <w:pPr>
              <w:pStyle w:val="Subtitle"/>
              <w:spacing w:after="0"/>
              <w:rPr>
                <w:rFonts w:ascii="TH Sarabun New" w:eastAsia="MS Mincho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-2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0B6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เข้าพบอาจารย์ที่ปรึกษาและกรอกข้อมูลโครงงานในระบบจัดการโครงงาน </w:t>
            </w:r>
            <w:hyperlink r:id="rId18" w:history="1">
              <w:r w:rsidRPr="00823A41">
                <w:rPr>
                  <w:rStyle w:val="Hyperlink"/>
                  <w:rFonts w:ascii="TH Sarabun New" w:hAnsi="TH Sarabun New" w:cs="TH Sarabun New"/>
                  <w:sz w:val="28"/>
                  <w:szCs w:val="28"/>
                </w:rPr>
                <w:t>http://x.coe.phuket.psu.ac.th/project/</w:t>
              </w:r>
            </w:hyperlink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</w:tr>
      <w:tr w:rsidR="002020E5" w:rsidRPr="00E47A2C" w14:paraId="26B94C36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CBACC" w14:textId="615450F0" w:rsidR="002020E5" w:rsidRPr="00E47A2C" w:rsidRDefault="002020E5" w:rsidP="002020E5">
            <w:pPr>
              <w:snapToGrid w:val="0"/>
              <w:jc w:val="center"/>
              <w:rPr>
                <w:rFonts w:ascii="TH Sarabun New" w:eastAsia="MS Mincho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22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D4AB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อาจารย์ที่ปรึกษาตกลงรับนักศึกษาเป็นอาจารย์ที่ปรึกษาทางระบบจัดการโครงงาน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lang w:val="fr-FR"/>
              </w:rPr>
              <w:t>(</w:t>
            </w:r>
            <w:r w:rsidRPr="00E47A2C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  <w:lang w:val="fr-FR"/>
              </w:rPr>
              <w:t xml:space="preserve">หากเลยกำหนด และ นศ. ยังไม่มาลงทะเบียนโครงงานในระบบ </w:t>
            </w:r>
            <w:r w:rsidRPr="00E47A2C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>จะถูกหัก</w:t>
            </w:r>
            <w:r>
              <w:rPr>
                <w:rFonts w:ascii="TH Sarabun New" w:hAnsi="TH Sarabun New" w:cs="TH Sarabun New" w:hint="cs"/>
                <w:color w:val="FF0000"/>
                <w:sz w:val="28"/>
                <w:szCs w:val="28"/>
                <w:u w:val="single"/>
                <w:cs/>
              </w:rPr>
              <w:t xml:space="preserve">คะแนน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>5%</w:t>
            </w:r>
            <w:r w:rsidRPr="00E47A2C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 xml:space="preserve"> โดยอัตโนมัติ</w:t>
            </w:r>
            <w:r w:rsidRPr="00E47A2C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2020E5" w:rsidRPr="00E47A2C" w14:paraId="36747E08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6DEA" w14:textId="5728D048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ค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.-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09F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ศึกษาค้นคว้าความรู้พื้นฐานและเอกสารที่เกี่ยวข้อง เขียนรายงานโครงงานและเข้าพบอาจารย์ที่ปรึกษาอย่างสม่ำเสมอ ตามที่อาจารย์ที่ปรึกษากำหนด พร้อมใช้ระบบจัดการโครงงานเพื่อรายงานความก้าวหน้าของโครงงาน</w:t>
            </w:r>
          </w:p>
          <w:p w14:paraId="51795310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นักศึกษาจะต้องบันทึกความก้าวหน้าในระบบอย่างน้อย 4 ครั้งก่อนสอบกลางภาค และ อีก 4 ครั้ง หลังสอบกลางภาค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รวมอย่างน้อย 8 ครั้ง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 โดยระบบจะอนุญาตให้ นักศึกษา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บันทึกความก้าวหน้าในระบบได้เพียงสัปดาห์ละ 1 ครั้งเท่านั้น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และไม่อนุญาตให้บันทึกความก้าวหน้าย้อนหลังได้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) </w:t>
            </w:r>
            <w:r w:rsidRPr="00711816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  <w:cs/>
              </w:rPr>
              <w:t>หากบันทึกความก้าวหน้าของระบบ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ไม่ครบ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จะถูกหักคะแนน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Progress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ละ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5%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ทั้งนี้ระบบจะส่งข้อความแจ้งเตือน นักศึกษาทาง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Email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รายงานจำนวนความก้าวหน้าที่กำหนด</w:t>
            </w:r>
          </w:p>
        </w:tc>
      </w:tr>
      <w:tr w:rsidR="002020E5" w:rsidRPr="00E47A2C" w14:paraId="4B4C7420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3BDFE" w14:textId="0B0AE7B5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ก.พ.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EE2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ส่งรายงานให้อาจารย์ที่ปรึกษาตรวจ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แก้ไข 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(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ให้อ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.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ที่ปรึกษาเซ็นรับรองว่ารับมาอ่าน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) </w:t>
            </w:r>
          </w:p>
        </w:tc>
      </w:tr>
      <w:tr w:rsidR="002020E5" w:rsidRPr="00E47A2C" w14:paraId="7AA5EEBE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FC92A" w14:textId="75B14FCE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17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ก.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2C6C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>ส่งรายงาน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lang w:val="fr-FR"/>
              </w:rPr>
              <w:t xml:space="preserve"> Project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II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 xml:space="preserve">ให้สำนักงานภาคก่อน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fr-FR"/>
              </w:rPr>
              <w:t xml:space="preserve">16.30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  <w:lang w:val="fr-FR"/>
              </w:rPr>
              <w:t>น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fr-FR"/>
              </w:rPr>
              <w:t xml:space="preserve">.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val="fr-FR"/>
              </w:rPr>
              <w:t xml:space="preserve"> ส่งรายงานหลังเวลาที่กำหนดหรือผู้ไม่ส่งรายงาน จะไม่มีสิทธิ์สอบ </w:t>
            </w:r>
          </w:p>
        </w:tc>
      </w:tr>
      <w:tr w:rsidR="002020E5" w:rsidRPr="00E47A2C" w14:paraId="2B35D08C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E21D" w14:textId="3D96DBE6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23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4C5F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ประกาศตารางและรายชื่อผู้มีสิทธิ์สอบ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Project II </w:t>
            </w:r>
          </w:p>
        </w:tc>
      </w:tr>
      <w:tr w:rsidR="002020E5" w:rsidRPr="00E47A2C" w14:paraId="676D1CDA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E6466" w14:textId="0D2DFB24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มี.ค.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937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val="fr-FR"/>
              </w:rPr>
              <w:t>นำเสนอ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lang w:val="fr-FR"/>
              </w:rPr>
              <w:t xml:space="preserve"> Project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>II (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สอบ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val="fr-FR"/>
              </w:rPr>
              <w:t>กลางภาค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2020E5" w:rsidRPr="00E47A2C" w14:paraId="38339718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8CA49" w14:textId="38085C76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C5B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ช่วงเวลาสอบกลางภาคตามตาราง </w:t>
            </w:r>
          </w:p>
        </w:tc>
      </w:tr>
      <w:tr w:rsidR="002020E5" w:rsidRPr="00E47A2C" w14:paraId="445689CF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84D1C" w14:textId="225E4AB1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มี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ย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F966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ทำโครงงาน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เขียนรายงานโครงงานและเข้าพบอาจารย์ที่ปรึกษาอย่างสม่ำเสมอ ตามที่อาจารย์ที่ปรึกษากำหนด</w:t>
            </w:r>
          </w:p>
        </w:tc>
      </w:tr>
      <w:tr w:rsidR="002020E5" w:rsidRPr="00E47A2C" w14:paraId="543D34F4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1962D" w14:textId="1A8A4775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.ย.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1D3B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ส่งรายงาน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Project II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ให้อาจารย์ที่ปรึกษาตรวจ 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แก้ไข 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(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ให้อ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.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ที่ปรึกษาเซ็นรับรองว่ารับมาอ่าน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)</w:t>
            </w:r>
          </w:p>
        </w:tc>
      </w:tr>
      <w:tr w:rsidR="002020E5" w:rsidRPr="00E47A2C" w14:paraId="366DD092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54A49" w14:textId="5A622088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9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.ย.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D98" w14:textId="3135A23D" w:rsidR="002020E5" w:rsidRPr="00E47A2C" w:rsidRDefault="002020E5" w:rsidP="002020E5">
            <w:pPr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ส่งรายงาน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Project II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ให้สำนักงานภาคก่อน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lang w:val="fr-FR"/>
              </w:rPr>
              <w:t xml:space="preserve">16.30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fr-FR"/>
              </w:rPr>
              <w:t>น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lang w:val="fr-FR"/>
              </w:rPr>
              <w:t xml:space="preserve">. 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หาก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ส่งรายงานหลังเวลาที่กำหนด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 xml:space="preserve"> หรือ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 xml:space="preserve">ไม่ส่งรายงาน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จะถูกพิจารณาตัดคะแนน 5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>%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 xml:space="preserve"> - 10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>%</w:t>
            </w:r>
            <w:r w:rsidRPr="00E47A2C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  <w:lang w:val="fr-FR"/>
              </w:rPr>
              <w:t>หรือ อาจจะ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  <w:lang w:val="fr-FR"/>
              </w:rPr>
              <w:t>ไม่มีสิทธิ์สอบ</w:t>
            </w:r>
          </w:p>
        </w:tc>
      </w:tr>
      <w:tr w:rsidR="002020E5" w:rsidRPr="00E47A2C" w14:paraId="7F09B801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750B9" w14:textId="115CB117" w:rsidR="002020E5" w:rsidRPr="00F36183" w:rsidRDefault="00373BEE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highlight w:val="yellow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26</w:t>
            </w:r>
            <w:r w:rsidR="002020E5" w:rsidRPr="00F36183">
              <w:rPr>
                <w:rFonts w:ascii="TH Sarabun New" w:hAnsi="TH Sarabun New" w:cs="TH Sarabun New"/>
                <w:sz w:val="28"/>
                <w:szCs w:val="28"/>
                <w:highlight w:val="yellow"/>
              </w:rPr>
              <w:t xml:space="preserve"> </w:t>
            </w:r>
            <w:r w:rsidR="002020E5" w:rsidRPr="00F36183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เม</w:t>
            </w:r>
            <w:r w:rsidR="002020E5" w:rsidRPr="00F36183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</w:rPr>
              <w:t>.</w:t>
            </w:r>
            <w:r w:rsidR="002020E5" w:rsidRPr="00F36183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</w:rPr>
              <w:t>ย.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153" w14:textId="77777777" w:rsidR="002020E5" w:rsidRPr="00F36183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highlight w:val="yellow"/>
              </w:rPr>
            </w:pPr>
            <w:r w:rsidRPr="00F36183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val="fr-FR"/>
              </w:rPr>
              <w:t xml:space="preserve">ประกาศตารางและรายชื่อผู้มีสิทธิ์สอบโครงงาน </w:t>
            </w:r>
            <w:r w:rsidRPr="00F36183">
              <w:rPr>
                <w:rFonts w:ascii="TH Sarabun New" w:hAnsi="TH Sarabun New" w:cs="TH Sarabun New"/>
                <w:sz w:val="28"/>
                <w:szCs w:val="28"/>
                <w:highlight w:val="yellow"/>
                <w:lang w:val="fr-FR"/>
              </w:rPr>
              <w:t>II</w:t>
            </w:r>
          </w:p>
        </w:tc>
      </w:tr>
      <w:tr w:rsidR="002020E5" w:rsidRPr="00E47A2C" w14:paraId="4C95A5C0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4E9D0" w14:textId="0FDC70FE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พ.ค.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9653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 xml:space="preserve">นำเสนอ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>Project II (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สอบปลายภาค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2020E5" w:rsidRPr="00E47A2C" w14:paraId="347766E6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4880D" w14:textId="6DED3E34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22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เม.ย.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– 3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145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ช่วงเวลาสอบปลายภาคตามตาราง</w:t>
            </w:r>
          </w:p>
        </w:tc>
      </w:tr>
      <w:tr w:rsidR="002020E5" w:rsidRPr="00E47A2C" w14:paraId="08F54563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34F6F" w14:textId="5D7AA6F4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56"/>
                <w:szCs w:val="56"/>
                <w:u w:val="single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56"/>
                <w:szCs w:val="56"/>
                <w:u w:val="single"/>
              </w:rPr>
              <w:t>5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56"/>
                <w:szCs w:val="56"/>
                <w:u w:val="single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56"/>
                <w:szCs w:val="56"/>
                <w:u w:val="single"/>
                <w:cs/>
              </w:rPr>
              <w:t>พ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56"/>
                <w:szCs w:val="56"/>
                <w:u w:val="single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56"/>
                <w:szCs w:val="56"/>
                <w:u w:val="single"/>
                <w:cs/>
              </w:rPr>
              <w:t>ค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56"/>
                <w:szCs w:val="56"/>
                <w:u w:val="single"/>
                <w:cs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32E8" w14:textId="77777777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สำหรับรายวิชา โครงงาน 2  จะต้องดำเนินการดังนี้</w:t>
            </w:r>
          </w:p>
          <w:p w14:paraId="6FDCE976" w14:textId="43424121" w:rsidR="002020E5" w:rsidRPr="00E47A2C" w:rsidRDefault="002020E5" w:rsidP="002020E5">
            <w:pPr>
              <w:snapToGrid w:val="0"/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ใบขออนุมัติจัดทำรายงานฉบับสมบูรณ์ </w:t>
            </w:r>
            <w:r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และ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upload </w:t>
            </w:r>
            <w:r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รายงานฉบับสมบูรณ์ เอกสารที่เกี่ยวข้อง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และวิดีโอ(แบบสั้น 5 นาทีและแบบยาว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 15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นาที) ใส่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Project Farm 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(</w:t>
            </w:r>
            <w:hyperlink r:id="rId19" w:history="1">
              <w:r w:rsidRPr="00B50012">
                <w:rPr>
                  <w:rStyle w:val="Hyperlink"/>
                  <w:rFonts w:ascii="Browallia New" w:hAnsi="Browallia New" w:cs="Browallia New"/>
                  <w:sz w:val="32"/>
                  <w:szCs w:val="32"/>
                </w:rPr>
                <w:t xml:space="preserve"> https://www.coe.phuket.psu.ac.th/pdb2/list</w:t>
              </w:r>
              <w:r w:rsidRPr="000846A7">
                <w:rPr>
                  <w:rFonts w:ascii="Browallia New" w:hAnsi="Browallia New" w:cs="Browallia New"/>
                  <w:sz w:val="32"/>
                  <w:szCs w:val="32"/>
                </w:rPr>
                <w:t>/</w:t>
              </w:r>
            </w:hyperlink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</w:rPr>
              <w:t>)</w:t>
            </w:r>
            <w:r w:rsidRPr="00E47A2C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ให้เรียบร้อย ก่อน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16.30 น.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47A2C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และ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นศ. ที่ไม่ส่งรายงานให้เรียบร้อยก่อนกำหนด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</w:rPr>
              <w:t xml:space="preserve">grade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จะเปลี่ยนเป็น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  <w:u w:val="single"/>
              </w:rPr>
              <w:t xml:space="preserve">E </w:t>
            </w:r>
            <w:r w:rsidRPr="00E47A2C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  <w:u w:val="single"/>
                <w:cs/>
              </w:rPr>
              <w:t>โดยอัตโนมัติ</w:t>
            </w:r>
          </w:p>
        </w:tc>
      </w:tr>
      <w:tr w:rsidR="002020E5" w:rsidRPr="00711816" w14:paraId="3754F21A" w14:textId="77777777" w:rsidTr="00CC7D8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A1A2" w14:textId="4C3EF781" w:rsidR="002020E5" w:rsidRPr="00E47A2C" w:rsidRDefault="002020E5" w:rsidP="002020E5">
            <w:pPr>
              <w:snapToGrid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11</w:t>
            </w:r>
            <w:r w:rsidRPr="00E47A2C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E47A2C">
              <w:rPr>
                <w:rFonts w:ascii="TH Sarabun New" w:hAnsi="TH Sarabun New" w:cs="TH Sarabun New" w:hint="cs"/>
                <w:sz w:val="28"/>
                <w:szCs w:val="28"/>
                <w:cs/>
              </w:rPr>
              <w:t>พ</w:t>
            </w: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.ค.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64F" w14:textId="77777777" w:rsidR="002020E5" w:rsidRPr="00711816" w:rsidRDefault="002020E5" w:rsidP="002020E5">
            <w:pPr>
              <w:snapToGri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47A2C">
              <w:rPr>
                <w:rFonts w:ascii="TH Sarabun New" w:hAnsi="TH Sarabun New" w:cs="TH Sarabun New"/>
                <w:sz w:val="28"/>
                <w:szCs w:val="28"/>
                <w:cs/>
              </w:rPr>
              <w:t>ส่งเกรด</w:t>
            </w:r>
          </w:p>
        </w:tc>
      </w:tr>
    </w:tbl>
    <w:p w14:paraId="50D89B46" w14:textId="77777777" w:rsidR="00DD293A" w:rsidRPr="000846A7" w:rsidRDefault="00DD293A" w:rsidP="000846A7">
      <w:pPr>
        <w:jc w:val="thaiDistribute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br w:type="page"/>
      </w: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ขั้นตอนการส่งรายงานสำหรับนักศึกษา</w:t>
      </w:r>
    </w:p>
    <w:p w14:paraId="20C99F61" w14:textId="77777777" w:rsidR="00DD293A" w:rsidRPr="000846A7" w:rsidRDefault="00DD293A" w:rsidP="000846A7">
      <w:pPr>
        <w:jc w:val="thaiDistribute"/>
        <w:rPr>
          <w:rFonts w:ascii="Browallia New" w:hAnsi="Browallia New" w:cs="Browallia New"/>
          <w:sz w:val="32"/>
          <w:szCs w:val="32"/>
        </w:rPr>
      </w:pPr>
    </w:p>
    <w:p w14:paraId="71F402A2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ใบเข้าพบอาจารย์ที่ปรึกษา ในคู่มือโครงงาน ให้เข้าพบ อ</w:t>
      </w:r>
      <w:r w:rsidRPr="000846A7">
        <w:rPr>
          <w:rFonts w:ascii="Browallia New" w:hAnsi="Browallia New" w:cs="Browallia New"/>
          <w:sz w:val="32"/>
          <w:szCs w:val="32"/>
        </w:rPr>
        <w:t>.</w:t>
      </w:r>
      <w:r w:rsidR="00EE0FC0" w:rsidRPr="000846A7">
        <w:rPr>
          <w:rFonts w:ascii="Browallia New" w:hAnsi="Browallia New" w:cs="Browallia New"/>
          <w:sz w:val="32"/>
          <w:szCs w:val="32"/>
          <w:cs/>
        </w:rPr>
        <w:t xml:space="preserve">ที่ปรึกษาก่อนกลางภาคอย่างน้อย </w:t>
      </w:r>
      <w:r w:rsidR="004401CE">
        <w:rPr>
          <w:rFonts w:ascii="Browallia New" w:hAnsi="Browallia New" w:cs="Browallia New"/>
          <w:sz w:val="32"/>
          <w:szCs w:val="32"/>
        </w:rPr>
        <w:t xml:space="preserve">3 (Project Prepare) </w:t>
      </w:r>
      <w:r w:rsidR="004401CE">
        <w:rPr>
          <w:rFonts w:ascii="Browallia New" w:hAnsi="Browallia New" w:cs="Browallia New" w:hint="cs"/>
          <w:sz w:val="32"/>
          <w:szCs w:val="32"/>
          <w:cs/>
        </w:rPr>
        <w:t xml:space="preserve">และ </w:t>
      </w:r>
      <w:r w:rsidR="00EE0FC0" w:rsidRPr="000846A7">
        <w:rPr>
          <w:rFonts w:ascii="Browallia New" w:hAnsi="Browallia New" w:cs="Browallia New"/>
          <w:sz w:val="32"/>
          <w:szCs w:val="32"/>
        </w:rPr>
        <w:t>4</w:t>
      </w:r>
      <w:r w:rsidR="00F2706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E0FC0" w:rsidRPr="000846A7">
        <w:rPr>
          <w:rFonts w:ascii="Browallia New" w:hAnsi="Browallia New" w:cs="Browallia New"/>
          <w:sz w:val="32"/>
          <w:szCs w:val="32"/>
          <w:cs/>
        </w:rPr>
        <w:t>ครั้ง</w:t>
      </w:r>
      <w:r w:rsidR="004401CE">
        <w:rPr>
          <w:rFonts w:ascii="Browallia New" w:hAnsi="Browallia New" w:cs="Browallia New"/>
          <w:sz w:val="32"/>
          <w:szCs w:val="32"/>
        </w:rPr>
        <w:t xml:space="preserve"> (Project I, II)</w:t>
      </w:r>
      <w:r w:rsidR="00EE0FC0" w:rsidRPr="000846A7">
        <w:rPr>
          <w:rFonts w:ascii="Browallia New" w:hAnsi="Browallia New" w:cs="Browallia New"/>
          <w:sz w:val="32"/>
          <w:szCs w:val="32"/>
          <w:cs/>
        </w:rPr>
        <w:t xml:space="preserve"> และหลังกลางภาคอย่างน้อย </w:t>
      </w:r>
      <w:r w:rsidR="00EE0FC0" w:rsidRPr="000846A7">
        <w:rPr>
          <w:rFonts w:ascii="Browallia New" w:hAnsi="Browallia New" w:cs="Browallia New"/>
          <w:sz w:val="32"/>
          <w:szCs w:val="32"/>
        </w:rPr>
        <w:t>4</w:t>
      </w:r>
      <w:r w:rsidR="00F2706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846A7">
        <w:rPr>
          <w:rFonts w:ascii="Browallia New" w:hAnsi="Browallia New" w:cs="Browallia New"/>
          <w:sz w:val="32"/>
          <w:szCs w:val="32"/>
          <w:cs/>
        </w:rPr>
        <w:t>ครั้ง จึงจะมีสิทธิ์สอบการนำเสนอโครงงาน</w:t>
      </w:r>
      <w:r w:rsidR="000B62F4" w:rsidRPr="000846A7">
        <w:rPr>
          <w:rFonts w:ascii="Browallia New" w:hAnsi="Browallia New" w:cs="Browallia New"/>
          <w:sz w:val="32"/>
          <w:szCs w:val="32"/>
          <w:cs/>
        </w:rPr>
        <w:t xml:space="preserve"> ทั้งนี้หากอาจารย์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ติดภารกิจ ให้ขึ้นอยู่กับดุลยพินิจของอาจารย์ที่ปรึกษา</w:t>
      </w:r>
    </w:p>
    <w:p w14:paraId="3915FC1C" w14:textId="77777777" w:rsidR="00DD293A" w:rsidRPr="000846A7" w:rsidRDefault="005F5617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ส่งรายงาน</w:t>
      </w:r>
      <w:r w:rsidRPr="000846A7">
        <w:rPr>
          <w:rFonts w:ascii="Browallia New" w:hAnsi="Browallia New" w:cs="Browallia New"/>
          <w:sz w:val="32"/>
          <w:szCs w:val="32"/>
        </w:rPr>
        <w:t xml:space="preserve"> 3</w:t>
      </w:r>
      <w:r w:rsidR="00F2706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D293A" w:rsidRPr="000846A7">
        <w:rPr>
          <w:rFonts w:ascii="Browallia New" w:hAnsi="Browallia New" w:cs="Browallia New"/>
          <w:sz w:val="32"/>
          <w:szCs w:val="32"/>
          <w:cs/>
        </w:rPr>
        <w:t>เล่ม พร้อมคู่มือโครงงาน หน้าปกราย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งานมีลายเซ็นอาจารย์ที่ปรึกษา ตามวันเวลาที่ระบุไว้ในป</w:t>
      </w:r>
      <w:r w:rsidR="00AE0C75">
        <w:rPr>
          <w:rFonts w:ascii="Browallia New" w:hAnsi="Browallia New" w:cs="Browallia New" w:hint="cs"/>
          <w:sz w:val="32"/>
          <w:szCs w:val="32"/>
          <w:cs/>
        </w:rPr>
        <w:t>ฏิ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ทินกำหนดการรายวิชาโครงงาน</w:t>
      </w:r>
      <w:r w:rsidR="00DD293A" w:rsidRPr="000846A7">
        <w:rPr>
          <w:rFonts w:ascii="Browallia New" w:hAnsi="Browallia New" w:cs="Browallia New"/>
          <w:sz w:val="32"/>
          <w:szCs w:val="32"/>
          <w:cs/>
        </w:rPr>
        <w:t xml:space="preserve">  มิฉะนั้นจะไม่มีสิทธิ์สอบ</w:t>
      </w:r>
    </w:p>
    <w:p w14:paraId="1B75905F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ส่งรายงานที่สำนักงานภาควิชาฯ พร้อมเซ็นชื่อส่งรายงานหน้าห้องสำนักงานภาควิชาฯ</w:t>
      </w:r>
    </w:p>
    <w:p w14:paraId="083049F5" w14:textId="77777777" w:rsidR="00DD293A" w:rsidRPr="000846A7" w:rsidRDefault="00A64ADF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การ</w:t>
      </w:r>
      <w:r w:rsidR="00EE0FC0" w:rsidRPr="000846A7">
        <w:rPr>
          <w:rFonts w:ascii="Browallia New" w:hAnsi="Browallia New" w:cs="Browallia New"/>
          <w:sz w:val="32"/>
          <w:szCs w:val="32"/>
          <w:cs/>
        </w:rPr>
        <w:t>ส่งรายงา</w:t>
      </w:r>
      <w:r w:rsidR="00E6048A" w:rsidRPr="000846A7">
        <w:rPr>
          <w:rFonts w:ascii="Browallia New" w:hAnsi="Browallia New" w:cs="Browallia New"/>
          <w:sz w:val="32"/>
          <w:szCs w:val="32"/>
          <w:cs/>
        </w:rPr>
        <w:t>น</w:t>
      </w:r>
    </w:p>
    <w:p w14:paraId="3F91ED62" w14:textId="77777777" w:rsidR="00DD293A" w:rsidRPr="000846A7" w:rsidRDefault="00DD293A" w:rsidP="000846A7">
      <w:pPr>
        <w:ind w:left="717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>กรณีส่งรายงานสาย</w:t>
      </w:r>
      <w:r w:rsidR="005F5617" w:rsidRPr="000846A7">
        <w:rPr>
          <w:rFonts w:ascii="Browallia New" w:hAnsi="Browallia New" w:cs="Browallia New"/>
          <w:b/>
          <w:bCs/>
          <w:sz w:val="32"/>
          <w:szCs w:val="32"/>
          <w:cs/>
        </w:rPr>
        <w:t>ไม่มีสิทธินำเสนอโครงงาน</w:t>
      </w:r>
    </w:p>
    <w:p w14:paraId="5C4C96FA" w14:textId="77777777" w:rsidR="00DD293A" w:rsidRPr="000846A7" w:rsidRDefault="00DD293A" w:rsidP="000846A7">
      <w:pPr>
        <w:ind w:left="717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กรณีไม่มีลายเซ็นอาจารย์ที่ปรึกษาบนหน้าปกรายงาน </w:t>
      </w:r>
      <w:r w:rsidR="00E6048A" w:rsidRPr="000846A7">
        <w:rPr>
          <w:rFonts w:ascii="Browallia New" w:hAnsi="Browallia New" w:cs="Browallia New"/>
          <w:b/>
          <w:bCs/>
          <w:sz w:val="32"/>
          <w:szCs w:val="32"/>
          <w:cs/>
        </w:rPr>
        <w:t>ไม่มีสิทธิ์นำเสนอโครงงาน</w:t>
      </w:r>
    </w:p>
    <w:p w14:paraId="0148CE83" w14:textId="77777777" w:rsidR="00DD293A" w:rsidRPr="000846A7" w:rsidRDefault="00DD293A" w:rsidP="000846A7">
      <w:pPr>
        <w:ind w:left="717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>กรณีไม่นำเสนอ</w:t>
      </w:r>
      <w:r w:rsidR="00E6048A" w:rsidRPr="000846A7">
        <w:rPr>
          <w:rFonts w:ascii="Browallia New" w:hAnsi="Browallia New" w:cs="Browallia New"/>
          <w:b/>
          <w:bCs/>
          <w:sz w:val="32"/>
          <w:szCs w:val="32"/>
          <w:cs/>
        </w:rPr>
        <w:t>โครงงาน</w:t>
      </w: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>ไม่ว่าจะเป็นกลางภาค หรือปลายภาค จะถือว่านักศึกษา</w:t>
      </w:r>
      <w:r w:rsidR="009D01CE">
        <w:rPr>
          <w:rFonts w:ascii="Browallia New" w:hAnsi="Browallia New" w:cs="Browallia New" w:hint="cs"/>
          <w:b/>
          <w:bCs/>
          <w:sz w:val="32"/>
          <w:szCs w:val="32"/>
          <w:cs/>
        </w:rPr>
        <w:t>ได้รับระดับคะแนน</w:t>
      </w: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0846A7">
        <w:rPr>
          <w:rFonts w:ascii="Browallia New" w:hAnsi="Browallia New" w:cs="Browallia New"/>
          <w:b/>
          <w:bCs/>
          <w:sz w:val="32"/>
          <w:szCs w:val="32"/>
        </w:rPr>
        <w:t>E</w:t>
      </w:r>
      <w:r w:rsidR="00BE5C4C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</w:p>
    <w:p w14:paraId="61273B53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ตารางเวลาสอบนำเสนอโครงงาน จะประกาศ ณ บอร์ดนักศึกษา ตามวันที่กำหนดในปฏิทินกำหนดการโครงงาน</w:t>
      </w:r>
    </w:p>
    <w:p w14:paraId="391BC0C9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สำหรับนักศึกษาที่อาจารย์ที่ปรึกษาไม่อยู่ในวัน </w:t>
      </w:r>
      <w:r w:rsidRPr="000846A7">
        <w:rPr>
          <w:rFonts w:ascii="Browallia New" w:hAnsi="Browallia New" w:cs="Browallia New"/>
          <w:sz w:val="32"/>
          <w:szCs w:val="32"/>
        </w:rPr>
        <w:t xml:space="preserve">Present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ให้ </w:t>
      </w:r>
      <w:r w:rsidRPr="000846A7">
        <w:rPr>
          <w:rFonts w:ascii="Browallia New" w:hAnsi="Browallia New" w:cs="Browallia New"/>
          <w:sz w:val="32"/>
          <w:szCs w:val="32"/>
        </w:rPr>
        <w:t xml:space="preserve">Present </w:t>
      </w:r>
      <w:r w:rsidRPr="000846A7">
        <w:rPr>
          <w:rFonts w:ascii="Browallia New" w:hAnsi="Browallia New" w:cs="Browallia New"/>
          <w:sz w:val="32"/>
          <w:szCs w:val="32"/>
          <w:cs/>
        </w:rPr>
        <w:t>ไปตามปกต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ิ แล้วให้นัดอาจารย์ที่ปรึกษา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มาฟัง </w:t>
      </w:r>
      <w:r w:rsidRPr="000846A7">
        <w:rPr>
          <w:rFonts w:ascii="Browallia New" w:hAnsi="Browallia New" w:cs="Browallia New"/>
          <w:sz w:val="32"/>
          <w:szCs w:val="32"/>
        </w:rPr>
        <w:t xml:space="preserve">Present </w:t>
      </w:r>
      <w:r w:rsidRPr="000846A7">
        <w:rPr>
          <w:rFonts w:ascii="Browallia New" w:hAnsi="Browallia New" w:cs="Browallia New"/>
          <w:sz w:val="32"/>
          <w:szCs w:val="32"/>
          <w:cs/>
        </w:rPr>
        <w:t>ภายหลัง ไม่เกินสัปดาห์แรกหลังการสอบกลางภาค หรือปลายภาค</w:t>
      </w:r>
    </w:p>
    <w:p w14:paraId="78BFB7F5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กรณี นักศึกษาต้องเดินทางไปแข่งขัน หรือติดภารกิจจำเป็น ให้นักศึกษาร่างหนังสือแจ้งความจำเป็นในการขอเลื่อนสอบ ก่อนวันสอบ </w:t>
      </w:r>
      <w:r w:rsidRPr="000846A7">
        <w:rPr>
          <w:rFonts w:ascii="Browallia New" w:hAnsi="Browallia New" w:cs="Browallia New"/>
          <w:sz w:val="32"/>
          <w:szCs w:val="32"/>
        </w:rPr>
        <w:t xml:space="preserve">2 </w:t>
      </w:r>
      <w:r w:rsidRPr="000846A7">
        <w:rPr>
          <w:rFonts w:ascii="Browallia New" w:hAnsi="Browallia New" w:cs="Browallia New"/>
          <w:sz w:val="32"/>
          <w:szCs w:val="32"/>
          <w:cs/>
        </w:rPr>
        <w:t>สัปดาห์ ทั้งนี้ต้องแจ้งวันที่จะมาสอบย้อนหลังให้ชัดเจน และต้องได้รับความเห็นชอบแ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ละลายเซ็นจากอาจารย์ที่ปรึกษา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 และอาจารย์ผู้จัดการรายวิชาโครงงาน </w:t>
      </w:r>
    </w:p>
    <w:p w14:paraId="6E012325" w14:textId="77777777" w:rsidR="00DD293A" w:rsidRPr="000846A7" w:rsidRDefault="00DD293A" w:rsidP="000846A7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สำหรับนักศึกษาที่สอบในวันที่กำหนดให้ส่งรายงานตามวันที่ในกำหนดการ ส่วนนักศึกษาที่สอบนอกวันที่กำหนด ให้ส่งรายงานตามวันที่ที่อาจารย์ผู้จัดการรายวิชาโครงงาน นัดหมายไว้เท่านั้น</w:t>
      </w:r>
    </w:p>
    <w:p w14:paraId="3CAE2712" w14:textId="1BC96F74" w:rsidR="00DD293A" w:rsidRPr="000846A7" w:rsidRDefault="00DD293A" w:rsidP="00B50012">
      <w:pPr>
        <w:numPr>
          <w:ilvl w:val="0"/>
          <w:numId w:val="3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หลังสอบแสดงผลงานขั้นสุดท้าย </w:t>
      </w:r>
      <w:r w:rsidRPr="000846A7">
        <w:rPr>
          <w:rFonts w:ascii="Browallia New" w:hAnsi="Browallia New" w:cs="Browallia New"/>
          <w:sz w:val="32"/>
          <w:szCs w:val="32"/>
        </w:rPr>
        <w:t>(</w:t>
      </w:r>
      <w:r w:rsidRPr="000846A7">
        <w:rPr>
          <w:rFonts w:ascii="Browallia New" w:hAnsi="Browallia New" w:cs="Browallia New"/>
          <w:sz w:val="32"/>
          <w:szCs w:val="32"/>
          <w:cs/>
        </w:rPr>
        <w:t>ปลายภาค</w:t>
      </w:r>
      <w:r w:rsidRPr="000846A7">
        <w:rPr>
          <w:rFonts w:ascii="Browallia New" w:hAnsi="Browallia New" w:cs="Browallia New"/>
          <w:sz w:val="32"/>
          <w:szCs w:val="32"/>
        </w:rPr>
        <w:t xml:space="preserve">) </w:t>
      </w:r>
      <w:r w:rsidRPr="000846A7">
        <w:rPr>
          <w:rFonts w:ascii="Browallia New" w:hAnsi="Browallia New" w:cs="Browallia New"/>
          <w:sz w:val="32"/>
          <w:szCs w:val="32"/>
          <w:cs/>
        </w:rPr>
        <w:t>นักศึกษาต้องจัดทำรายงาน</w:t>
      </w:r>
      <w:r w:rsidR="001B5E0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846A7">
        <w:rPr>
          <w:rFonts w:ascii="Browallia New" w:hAnsi="Browallia New" w:cs="Browallia New"/>
          <w:sz w:val="32"/>
          <w:szCs w:val="32"/>
          <w:cs/>
        </w:rPr>
        <w:t>ให้นักศึกษา</w:t>
      </w:r>
      <w:r w:rsidR="001A225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A225C" w:rsidRPr="000846A7">
        <w:rPr>
          <w:rFonts w:ascii="Browallia New" w:hAnsi="Browallia New" w:cs="Browallia New"/>
          <w:sz w:val="32"/>
          <w:szCs w:val="32"/>
        </w:rPr>
        <w:t xml:space="preserve">upload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รายงานฉบับสมบูรณ์ </w:t>
      </w:r>
      <w:r w:rsidRPr="000846A7">
        <w:rPr>
          <w:rFonts w:ascii="Browallia New" w:hAnsi="Browallia New" w:cs="Browallia New"/>
          <w:sz w:val="32"/>
          <w:szCs w:val="32"/>
        </w:rPr>
        <w:t>(</w:t>
      </w:r>
      <w:r w:rsidRPr="000846A7">
        <w:rPr>
          <w:rFonts w:ascii="Browallia New" w:hAnsi="Browallia New" w:cs="Browallia New"/>
          <w:sz w:val="32"/>
          <w:szCs w:val="32"/>
          <w:cs/>
        </w:rPr>
        <w:t>ปกเขียว</w:t>
      </w:r>
      <w:r w:rsidR="005F5617" w:rsidRPr="000846A7">
        <w:rPr>
          <w:rFonts w:ascii="Browallia New" w:hAnsi="Browallia New" w:cs="Browallia New"/>
          <w:sz w:val="32"/>
          <w:szCs w:val="32"/>
        </w:rPr>
        <w:t xml:space="preserve">) </w:t>
      </w:r>
      <w:r w:rsidRPr="000846A7">
        <w:rPr>
          <w:rFonts w:ascii="Browallia New" w:hAnsi="Browallia New" w:cs="Browallia New"/>
          <w:sz w:val="32"/>
          <w:szCs w:val="32"/>
          <w:cs/>
        </w:rPr>
        <w:t>เอกสาร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 xml:space="preserve">และวีดิโอ(แบบยาวและแบบสั้น </w:t>
      </w:r>
      <w:r w:rsidR="00A64ADF" w:rsidRPr="000846A7">
        <w:rPr>
          <w:rFonts w:ascii="Browallia New" w:hAnsi="Browallia New" w:cs="Browallia New"/>
          <w:sz w:val="32"/>
          <w:szCs w:val="32"/>
        </w:rPr>
        <w:t xml:space="preserve">5 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 xml:space="preserve">นาที)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ใส่ </w:t>
      </w:r>
      <w:r w:rsidRPr="000846A7">
        <w:rPr>
          <w:rFonts w:ascii="Browallia New" w:hAnsi="Browallia New" w:cs="Browallia New"/>
          <w:sz w:val="32"/>
          <w:szCs w:val="32"/>
        </w:rPr>
        <w:t>Projects Farm</w:t>
      </w:r>
      <w:r w:rsidR="000846A7">
        <w:rPr>
          <w:rFonts w:ascii="Browallia New" w:hAnsi="Browallia New" w:cs="Browallia New"/>
          <w:sz w:val="32"/>
          <w:szCs w:val="32"/>
        </w:rPr>
        <w:t xml:space="preserve"> (</w:t>
      </w:r>
      <w:r w:rsidR="00B50012" w:rsidRPr="00B50012">
        <w:rPr>
          <w:rStyle w:val="Hyperlink"/>
          <w:rFonts w:ascii="Browallia New" w:hAnsi="Browallia New" w:cs="Browallia New"/>
          <w:sz w:val="32"/>
          <w:szCs w:val="32"/>
        </w:rPr>
        <w:t>https://www.coe.phuket.psu.ac.th/pdb2/list</w:t>
      </w:r>
      <w:r w:rsidR="000846A7" w:rsidRPr="000846A7">
        <w:rPr>
          <w:rFonts w:ascii="Browallia New" w:hAnsi="Browallia New" w:cs="Browallia New"/>
          <w:sz w:val="32"/>
          <w:szCs w:val="32"/>
        </w:rPr>
        <w:t>/</w:t>
      </w:r>
      <w:r w:rsidR="000846A7">
        <w:rPr>
          <w:rFonts w:ascii="Browallia New" w:hAnsi="Browallia New" w:cs="Browallia New"/>
          <w:sz w:val="32"/>
          <w:szCs w:val="32"/>
        </w:rPr>
        <w:t>)</w:t>
      </w:r>
      <w:r w:rsidRPr="000846A7">
        <w:rPr>
          <w:rFonts w:ascii="Browallia New" w:hAnsi="Browallia New" w:cs="Browallia New"/>
          <w:sz w:val="32"/>
          <w:szCs w:val="32"/>
        </w:rPr>
        <w:t xml:space="preserve"> 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ให้เรียบร้อย</w:t>
      </w:r>
      <w:r w:rsidRPr="000846A7">
        <w:rPr>
          <w:rFonts w:ascii="Browallia New" w:hAnsi="Browallia New" w:cs="Browallia New"/>
          <w:sz w:val="32"/>
          <w:szCs w:val="32"/>
          <w:cs/>
        </w:rPr>
        <w:t>จึงจะได้รับเกรด</w:t>
      </w:r>
    </w:p>
    <w:p w14:paraId="001DB549" w14:textId="77777777" w:rsidR="00DD293A" w:rsidRPr="000846A7" w:rsidRDefault="00DD293A" w:rsidP="000846A7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EC05989" w14:textId="77777777" w:rsidR="00DD293A" w:rsidRPr="000846A7" w:rsidRDefault="00DD293A" w:rsidP="000846A7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437901A" w14:textId="77777777" w:rsidR="00DD293A" w:rsidRPr="000846A7" w:rsidRDefault="00DD293A" w:rsidP="000846A7">
      <w:pPr>
        <w:jc w:val="center"/>
        <w:rPr>
          <w:rFonts w:ascii="Browallia New" w:hAnsi="Browallia New" w:cs="Browallia New"/>
          <w:sz w:val="40"/>
          <w:szCs w:val="40"/>
        </w:rPr>
      </w:pPr>
      <w:r w:rsidRPr="000846A7">
        <w:rPr>
          <w:rFonts w:ascii="Browallia New" w:hAnsi="Browallia New" w:cs="Browallia New"/>
          <w:sz w:val="28"/>
          <w:szCs w:val="28"/>
        </w:rPr>
        <w:br w:type="page"/>
      </w: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รายละเอียดในการสอบนำเสนอโครงงาน</w:t>
      </w:r>
    </w:p>
    <w:p w14:paraId="629FE12F" w14:textId="77777777" w:rsidR="00DD293A" w:rsidRPr="000846A7" w:rsidRDefault="00DD293A" w:rsidP="00E6655B">
      <w:pPr>
        <w:ind w:left="360"/>
        <w:jc w:val="center"/>
        <w:rPr>
          <w:rFonts w:ascii="Browallia New" w:hAnsi="Browallia New" w:cs="Browallia New"/>
          <w:sz w:val="32"/>
          <w:szCs w:val="32"/>
        </w:rPr>
      </w:pPr>
    </w:p>
    <w:p w14:paraId="2A8EACC3" w14:textId="77777777" w:rsidR="00DD293A" w:rsidRPr="000846A7" w:rsidRDefault="005F5617" w:rsidP="00E6655B">
      <w:pPr>
        <w:numPr>
          <w:ilvl w:val="0"/>
          <w:numId w:val="15"/>
        </w:numPr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การสอบจะเน้นที่การนำเสนอโครงงาน</w:t>
      </w:r>
      <w:r w:rsidR="00DD293A" w:rsidRPr="000846A7">
        <w:rPr>
          <w:rFonts w:ascii="Browallia New" w:hAnsi="Browallia New" w:cs="Browallia New"/>
          <w:sz w:val="32"/>
          <w:szCs w:val="32"/>
          <w:cs/>
        </w:rPr>
        <w:t>ของนักศึกษา ความเข้าใจในโครงงานที่นำเสนอและผลงาน</w:t>
      </w:r>
    </w:p>
    <w:p w14:paraId="3E8674FB" w14:textId="77777777" w:rsidR="00DD293A" w:rsidRPr="000846A7" w:rsidRDefault="00DD293A" w:rsidP="000846A7">
      <w:pPr>
        <w:numPr>
          <w:ilvl w:val="0"/>
          <w:numId w:val="15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เวลาที่ใช้ในการรายงาน โครงงานเดี่ยวใช้เวลา 15นาที </w:t>
      </w:r>
      <w:r w:rsidRPr="000846A7">
        <w:rPr>
          <w:rFonts w:ascii="Browallia New" w:hAnsi="Browallia New" w:cs="Browallia New"/>
          <w:sz w:val="32"/>
          <w:szCs w:val="32"/>
        </w:rPr>
        <w:t>(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นำเสนอ </w:t>
      </w:r>
      <w:r w:rsidRPr="000846A7">
        <w:rPr>
          <w:rFonts w:ascii="Browallia New" w:hAnsi="Browallia New" w:cs="Browallia New"/>
          <w:sz w:val="32"/>
          <w:szCs w:val="32"/>
        </w:rPr>
        <w:t>1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0นาที ตอบคำถาม </w:t>
      </w:r>
      <w:r w:rsidRPr="000846A7">
        <w:rPr>
          <w:rFonts w:ascii="Browallia New" w:hAnsi="Browallia New" w:cs="Browallia New"/>
          <w:sz w:val="32"/>
          <w:szCs w:val="32"/>
        </w:rPr>
        <w:t xml:space="preserve">5 </w:t>
      </w:r>
      <w:r w:rsidRPr="000846A7">
        <w:rPr>
          <w:rFonts w:ascii="Browallia New" w:hAnsi="Browallia New" w:cs="Browallia New"/>
          <w:sz w:val="32"/>
          <w:szCs w:val="32"/>
          <w:cs/>
        </w:rPr>
        <w:t>นาที</w:t>
      </w:r>
      <w:r w:rsidRPr="000846A7">
        <w:rPr>
          <w:rFonts w:ascii="Browallia New" w:hAnsi="Browallia New" w:cs="Browallia New"/>
          <w:sz w:val="32"/>
          <w:szCs w:val="32"/>
        </w:rPr>
        <w:t xml:space="preserve">) </w:t>
      </w:r>
      <w:r w:rsidR="00E6048A" w:rsidRPr="000846A7">
        <w:rPr>
          <w:rFonts w:ascii="Browallia New" w:hAnsi="Browallia New" w:cs="Browallia New"/>
          <w:sz w:val="32"/>
          <w:szCs w:val="32"/>
          <w:cs/>
        </w:rPr>
        <w:t xml:space="preserve">โครงงานคู่ใช้เวลา </w:t>
      </w:r>
      <w:r w:rsidR="00E6048A" w:rsidRPr="000846A7">
        <w:rPr>
          <w:rFonts w:ascii="Browallia New" w:hAnsi="Browallia New" w:cs="Browallia New"/>
          <w:sz w:val="32"/>
          <w:szCs w:val="32"/>
        </w:rPr>
        <w:t>30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นาที </w:t>
      </w:r>
      <w:r w:rsidRPr="000846A7">
        <w:rPr>
          <w:rFonts w:ascii="Browallia New" w:hAnsi="Browallia New" w:cs="Browallia New"/>
          <w:sz w:val="32"/>
          <w:szCs w:val="32"/>
        </w:rPr>
        <w:t>(</w:t>
      </w:r>
      <w:r w:rsidR="00E6048A" w:rsidRPr="000846A7">
        <w:rPr>
          <w:rFonts w:ascii="Browallia New" w:hAnsi="Browallia New" w:cs="Browallia New"/>
          <w:sz w:val="32"/>
          <w:szCs w:val="32"/>
          <w:cs/>
        </w:rPr>
        <w:t xml:space="preserve">นำเสนอ </w:t>
      </w:r>
      <w:r w:rsidR="00E6048A" w:rsidRPr="000846A7">
        <w:rPr>
          <w:rFonts w:ascii="Browallia New" w:hAnsi="Browallia New" w:cs="Browallia New"/>
          <w:sz w:val="32"/>
          <w:szCs w:val="32"/>
        </w:rPr>
        <w:t>20</w:t>
      </w:r>
      <w:r w:rsidRPr="000846A7">
        <w:rPr>
          <w:rFonts w:ascii="Browallia New" w:hAnsi="Browallia New" w:cs="Browallia New"/>
          <w:sz w:val="32"/>
          <w:szCs w:val="32"/>
          <w:cs/>
        </w:rPr>
        <w:t>นาที ตอบคำถาม 10นาที</w:t>
      </w:r>
      <w:r w:rsidRPr="000846A7">
        <w:rPr>
          <w:rFonts w:ascii="Browallia New" w:hAnsi="Browallia New" w:cs="Browallia New"/>
          <w:sz w:val="32"/>
          <w:szCs w:val="32"/>
        </w:rPr>
        <w:t xml:space="preserve">) </w:t>
      </w:r>
      <w:r w:rsidRPr="000846A7">
        <w:rPr>
          <w:rFonts w:ascii="Browallia New" w:hAnsi="Browallia New" w:cs="Browallia New"/>
          <w:sz w:val="32"/>
          <w:szCs w:val="32"/>
          <w:cs/>
        </w:rPr>
        <w:t>ขอให้นักศึกษาระมัดระวังในการใช้เวลาด้วย ทั้งนี้ให้ นักศึกษาเตรียมอุปกรณ์ทุกอย่างและทดสอบให้พร้อมก่อนถึงเวลานำเสนอฯ</w:t>
      </w:r>
    </w:p>
    <w:p w14:paraId="4742873E" w14:textId="77777777" w:rsidR="00DD293A" w:rsidRDefault="00DD293A" w:rsidP="005B5E1A">
      <w:pPr>
        <w:numPr>
          <w:ilvl w:val="0"/>
          <w:numId w:val="15"/>
        </w:numPr>
        <w:jc w:val="both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นักศึกษาทุกคนต้องเซ็นชื่อเพื่อเข้าสอบนำเสนอโครงงาน และเพื่อประโ</w:t>
      </w:r>
      <w:r w:rsidR="00A64ADF" w:rsidRPr="000846A7">
        <w:rPr>
          <w:rFonts w:ascii="Browallia New" w:hAnsi="Browallia New" w:cs="Browallia New"/>
          <w:sz w:val="32"/>
          <w:szCs w:val="32"/>
          <w:cs/>
        </w:rPr>
        <w:t>ยชน์ของนักศึกษานักศึกษา</w:t>
      </w:r>
      <w:r w:rsidR="000846A7" w:rsidRPr="000846A7">
        <w:rPr>
          <w:rFonts w:ascii="Browallia New" w:hAnsi="Browallia New" w:cs="Browallia New"/>
          <w:sz w:val="32"/>
          <w:szCs w:val="32"/>
          <w:cs/>
        </w:rPr>
        <w:t xml:space="preserve"> จะต้องอยู่ในห้องสอบ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ตลอดวัน</w:t>
      </w:r>
      <w:r w:rsidR="000846A7" w:rsidRPr="000846A7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 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</w:rPr>
        <w:t>(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หากไม่ปฏิบัติตามจะถูกหัก 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1 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ประจุ</w:t>
      </w:r>
      <w:r w:rsidRPr="000846A7">
        <w:rPr>
          <w:rFonts w:ascii="Browallia New" w:hAnsi="Browallia New" w:cs="Browallia New"/>
          <w:b/>
          <w:bCs/>
          <w:sz w:val="32"/>
          <w:szCs w:val="32"/>
          <w:u w:val="single"/>
        </w:rPr>
        <w:t>)</w:t>
      </w:r>
    </w:p>
    <w:p w14:paraId="5E4B28FE" w14:textId="77777777" w:rsidR="00E6048A" w:rsidRPr="00C44FC6" w:rsidRDefault="009D01CE" w:rsidP="00E6048A">
      <w:pPr>
        <w:numPr>
          <w:ilvl w:val="0"/>
          <w:numId w:val="15"/>
        </w:numPr>
        <w:jc w:val="both"/>
        <w:rPr>
          <w:rFonts w:ascii="Browallia New" w:hAnsi="Browallia New" w:cs="Browallia New"/>
          <w:sz w:val="32"/>
          <w:szCs w:val="32"/>
          <w:u w:val="single"/>
        </w:rPr>
      </w:pPr>
      <w:r w:rsidRPr="00C44FC6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นักศึกษาจะต้องพัฒนาโครงงานด้วยตัวเอง และต้องเข้าใจในสิ่งที่ได้พัฒนาทั้งหมด หากกรรมการสอบโครงงานตรวจพบว่า นักศึกษาไปคัดลอกโครงงานอื่นโดยเจตนาปกปิดการอ้างอิงแหล่งที่มา หรือ ให้ผู้อื่นพัฒนาระบบให้ โดยที่ตัวเองไม่เข้าใจการทำงาน ซึ่งเปรียบเสมือนการทุจริตในห้องสอบ นักศึกษาจะได้ระดับคะแนน </w:t>
      </w:r>
      <w:r w:rsidRPr="00C44FC6">
        <w:rPr>
          <w:rFonts w:ascii="Browallia New" w:hAnsi="Browallia New" w:cs="Browallia New"/>
          <w:sz w:val="32"/>
          <w:szCs w:val="32"/>
          <w:u w:val="single"/>
        </w:rPr>
        <w:t xml:space="preserve">E </w:t>
      </w:r>
      <w:r w:rsidRPr="00C44FC6">
        <w:rPr>
          <w:rFonts w:ascii="Browallia New" w:hAnsi="Browallia New" w:cs="Browallia New" w:hint="cs"/>
          <w:sz w:val="32"/>
          <w:szCs w:val="32"/>
          <w:u w:val="single"/>
          <w:cs/>
        </w:rPr>
        <w:t>พร้อมกับพักการเรียน 1 ภาคการศึกษา</w:t>
      </w:r>
    </w:p>
    <w:p w14:paraId="04707F74" w14:textId="77777777" w:rsidR="009D01CE" w:rsidRPr="009D01CE" w:rsidRDefault="009D01CE" w:rsidP="009D01CE">
      <w:pPr>
        <w:ind w:left="720"/>
        <w:jc w:val="both"/>
        <w:rPr>
          <w:rFonts w:ascii="Browallia New" w:hAnsi="Browallia New" w:cs="Browallia New"/>
          <w:sz w:val="32"/>
          <w:szCs w:val="32"/>
        </w:rPr>
      </w:pPr>
    </w:p>
    <w:p w14:paraId="6AD63D2F" w14:textId="77777777" w:rsidR="00DD293A" w:rsidRPr="000846A7" w:rsidRDefault="00DD293A" w:rsidP="007D5770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t>รายละเอียดในรายงาน</w:t>
      </w:r>
    </w:p>
    <w:p w14:paraId="37F62F2F" w14:textId="2A3B387E" w:rsidR="00DD293A" w:rsidRPr="000846A7" w:rsidRDefault="00DD293A" w:rsidP="001B1301">
      <w:pPr>
        <w:numPr>
          <w:ilvl w:val="0"/>
          <w:numId w:val="10"/>
        </w:numPr>
        <w:ind w:left="1440" w:hanging="108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ให้นักศึกษาใช้รูปแบบรายงานตาม </w:t>
      </w:r>
      <w:r w:rsidRPr="000846A7">
        <w:rPr>
          <w:rFonts w:ascii="Browallia New" w:hAnsi="Browallia New" w:cs="Browallia New"/>
          <w:sz w:val="32"/>
          <w:szCs w:val="32"/>
        </w:rPr>
        <w:t xml:space="preserve">template </w:t>
      </w:r>
      <w:r w:rsidRPr="000846A7">
        <w:rPr>
          <w:rFonts w:ascii="Browallia New" w:hAnsi="Browallia New" w:cs="Browallia New"/>
          <w:sz w:val="32"/>
          <w:szCs w:val="32"/>
          <w:cs/>
        </w:rPr>
        <w:t>ที่ภาควิชาฯ กำหนดให้ ซึ่งดาวน์โหลดได้จากระบบ</w:t>
      </w:r>
      <w:r w:rsidR="001B1301">
        <w:rPr>
          <w:rFonts w:ascii="Browallia New" w:hAnsi="Browallia New" w:cs="Browallia New"/>
          <w:sz w:val="32"/>
          <w:szCs w:val="32"/>
        </w:rPr>
        <w:t xml:space="preserve"> </w:t>
      </w:r>
      <w:hyperlink r:id="rId20" w:history="1">
        <w:r w:rsidR="001B1301" w:rsidRPr="00526A23">
          <w:rPr>
            <w:rStyle w:val="Hyperlink"/>
            <w:rFonts w:ascii="Browallia New" w:hAnsi="Browallia New" w:cs="Browallia New"/>
            <w:sz w:val="32"/>
            <w:szCs w:val="32"/>
          </w:rPr>
          <w:t>https://x.coe.phuket.psu.ac.th/warodom/project/</w:t>
        </w:r>
      </w:hyperlink>
      <w:r w:rsidR="001B1301">
        <w:rPr>
          <w:rFonts w:ascii="Browallia New" w:hAnsi="Browallia New" w:cs="Browallia New"/>
          <w:sz w:val="32"/>
          <w:szCs w:val="32"/>
        </w:rPr>
        <w:t xml:space="preserve"> </w:t>
      </w:r>
      <w:r w:rsidR="001B1301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 </w:t>
      </w:r>
      <w:hyperlink r:id="rId21" w:history="1">
        <w:r w:rsidR="001B1301" w:rsidRPr="00526A23">
          <w:rPr>
            <w:rStyle w:val="Hyperlink"/>
            <w:rFonts w:ascii="Browallia New" w:hAnsi="Browallia New" w:cs="Browallia New"/>
            <w:sz w:val="32"/>
            <w:szCs w:val="32"/>
          </w:rPr>
          <w:t>https://lms2.psu.ac.th</w:t>
        </w:r>
      </w:hyperlink>
      <w:r w:rsidR="001B1301">
        <w:rPr>
          <w:rFonts w:ascii="Browallia New" w:hAnsi="Browallia New" w:cs="Browallia New"/>
          <w:sz w:val="32"/>
          <w:szCs w:val="32"/>
        </w:rPr>
        <w:t xml:space="preserve"> </w:t>
      </w:r>
    </w:p>
    <w:p w14:paraId="7A7CE255" w14:textId="77777777" w:rsidR="00DD293A" w:rsidRPr="000846A7" w:rsidRDefault="00DD293A" w:rsidP="007D5770">
      <w:pPr>
        <w:numPr>
          <w:ilvl w:val="0"/>
          <w:numId w:val="10"/>
        </w:numPr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นักศึกษาที่ไม่ส่งรายงานตามรูปแบบรายงานที่ภาควิชาฯ กำหนดไว้ จะถูกหักประจุ</w:t>
      </w:r>
    </w:p>
    <w:p w14:paraId="2403C2ED" w14:textId="77777777" w:rsidR="00DD293A" w:rsidRPr="000846A7" w:rsidRDefault="00DD293A" w:rsidP="005B5E1A">
      <w:pPr>
        <w:ind w:left="720"/>
        <w:jc w:val="both"/>
        <w:rPr>
          <w:rFonts w:ascii="Browallia New" w:hAnsi="Browallia New" w:cs="Browallia New"/>
          <w:sz w:val="32"/>
          <w:szCs w:val="32"/>
        </w:rPr>
      </w:pPr>
    </w:p>
    <w:p w14:paraId="3F59D53D" w14:textId="77777777" w:rsidR="00DD293A" w:rsidRPr="000846A7" w:rsidRDefault="00DD293A" w:rsidP="004C037D">
      <w:pPr>
        <w:outlineLvl w:val="0"/>
        <w:rPr>
          <w:rFonts w:ascii="Browallia New" w:hAnsi="Browallia New" w:cs="Browallia New"/>
          <w:b/>
          <w:bCs/>
          <w:sz w:val="40"/>
          <w:szCs w:val="40"/>
        </w:rPr>
      </w:pPr>
    </w:p>
    <w:p w14:paraId="74566883" w14:textId="77777777" w:rsidR="00DD293A" w:rsidRPr="000846A7" w:rsidRDefault="00DD293A" w:rsidP="004C037D">
      <w:pPr>
        <w:outlineLvl w:val="0"/>
        <w:rPr>
          <w:rFonts w:ascii="Browallia New" w:hAnsi="Browallia New" w:cs="Browallia New"/>
          <w:b/>
          <w:bCs/>
          <w:sz w:val="40"/>
          <w:szCs w:val="40"/>
        </w:rPr>
      </w:pPr>
    </w:p>
    <w:p w14:paraId="31F46440" w14:textId="77777777" w:rsidR="00DD293A" w:rsidRPr="000846A7" w:rsidRDefault="00DD293A" w:rsidP="004C037D">
      <w:pPr>
        <w:outlineLvl w:val="0"/>
        <w:rPr>
          <w:rFonts w:ascii="Browallia New" w:hAnsi="Browallia New" w:cs="Browallia New"/>
          <w:b/>
          <w:bCs/>
          <w:sz w:val="40"/>
          <w:szCs w:val="40"/>
        </w:rPr>
      </w:pPr>
    </w:p>
    <w:p w14:paraId="07B6AC11" w14:textId="77777777" w:rsidR="00DD293A" w:rsidRPr="000846A7" w:rsidRDefault="00DD293A" w:rsidP="004C037D">
      <w:pPr>
        <w:outlineLvl w:val="0"/>
        <w:rPr>
          <w:rFonts w:ascii="Browallia New" w:hAnsi="Browallia New" w:cs="Browallia New"/>
          <w:b/>
          <w:bCs/>
          <w:sz w:val="40"/>
          <w:szCs w:val="40"/>
        </w:rPr>
      </w:pPr>
      <w:r w:rsidRPr="000846A7">
        <w:rPr>
          <w:rFonts w:ascii="Browallia New" w:hAnsi="Browallia New" w:cs="Browallia New"/>
          <w:b/>
          <w:bCs/>
          <w:sz w:val="40"/>
          <w:szCs w:val="40"/>
        </w:rPr>
        <w:br w:type="page"/>
      </w:r>
    </w:p>
    <w:p w14:paraId="05F3C03A" w14:textId="77777777" w:rsidR="00DD293A" w:rsidRPr="000846A7" w:rsidRDefault="00DD293A" w:rsidP="004C037D">
      <w:pPr>
        <w:outlineLvl w:val="0"/>
        <w:rPr>
          <w:rFonts w:ascii="Browallia New" w:hAnsi="Browallia New" w:cs="Browallia New"/>
          <w:b/>
          <w:bCs/>
          <w:sz w:val="40"/>
          <w:szCs w:val="40"/>
        </w:rPr>
      </w:pPr>
      <w:r w:rsidRPr="000846A7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แนวทางการให้คะแนนและสัดส่วนการให้คะแนนวิชาโครงงาน</w:t>
      </w:r>
    </w:p>
    <w:p w14:paraId="73221F73" w14:textId="77777777" w:rsidR="00DD293A" w:rsidRPr="000846A7" w:rsidRDefault="00DD293A" w:rsidP="00E6655B">
      <w:pPr>
        <w:suppressAutoHyphens w:val="0"/>
        <w:rPr>
          <w:rFonts w:ascii="Browallia New" w:hAnsi="Browallia New" w:cs="Browallia New"/>
          <w:b/>
          <w:bCs/>
          <w:sz w:val="32"/>
          <w:szCs w:val="32"/>
        </w:rPr>
      </w:pPr>
    </w:p>
    <w:p w14:paraId="7F1D6952" w14:textId="77777777" w:rsidR="00DD293A" w:rsidRPr="000846A7" w:rsidRDefault="00DD293A" w:rsidP="00E6655B">
      <w:pPr>
        <w:numPr>
          <w:ilvl w:val="0"/>
          <w:numId w:val="23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>การให้คะแนน</w:t>
      </w:r>
    </w:p>
    <w:p w14:paraId="265E7A62" w14:textId="77777777" w:rsidR="00DD293A" w:rsidRPr="000846A7" w:rsidRDefault="00DD293A" w:rsidP="00E6655B">
      <w:pPr>
        <w:ind w:firstLine="720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แบ่งคะแนนออกเป็น สองส่วน คือ คะแนนจากการสอบกลางภาค </w:t>
      </w:r>
      <w:r w:rsidRPr="000846A7">
        <w:rPr>
          <w:rFonts w:ascii="Browallia New" w:hAnsi="Browallia New" w:cs="Browallia New"/>
          <w:sz w:val="32"/>
          <w:szCs w:val="32"/>
        </w:rPr>
        <w:t xml:space="preserve">40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คะแนน และคะแนนจากการสอบปลายภาค </w:t>
      </w:r>
      <w:r w:rsidRPr="000846A7">
        <w:rPr>
          <w:rFonts w:ascii="Browallia New" w:hAnsi="Browallia New" w:cs="Browallia New"/>
          <w:sz w:val="32"/>
          <w:szCs w:val="32"/>
        </w:rPr>
        <w:t xml:space="preserve">60 </w:t>
      </w:r>
      <w:r w:rsidRPr="000846A7">
        <w:rPr>
          <w:rFonts w:ascii="Browallia New" w:hAnsi="Browallia New" w:cs="Browallia New"/>
          <w:sz w:val="32"/>
          <w:szCs w:val="32"/>
          <w:cs/>
        </w:rPr>
        <w:t>คะแนนมีรายละเอียดดังนี้</w:t>
      </w:r>
    </w:p>
    <w:p w14:paraId="1189C45E" w14:textId="77777777" w:rsidR="00DD293A" w:rsidRPr="000846A7" w:rsidRDefault="00DD293A" w:rsidP="00E6655B">
      <w:pPr>
        <w:ind w:left="555" w:firstLine="165"/>
        <w:outlineLvl w:val="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</w:rPr>
        <w:t xml:space="preserve">1.1 </w:t>
      </w:r>
      <w:r w:rsidRPr="000846A7">
        <w:rPr>
          <w:rFonts w:ascii="Browallia New" w:hAnsi="Browallia New" w:cs="Browallia New"/>
          <w:sz w:val="32"/>
          <w:szCs w:val="32"/>
          <w:cs/>
        </w:rPr>
        <w:t>กลางภาค 40คะแนน แบ่งออกเป็น 4 ส่วนคือ</w:t>
      </w:r>
    </w:p>
    <w:p w14:paraId="6D3EF78D" w14:textId="77777777" w:rsidR="00DD293A" w:rsidRPr="000846A7" w:rsidRDefault="00DD293A" w:rsidP="004C037D">
      <w:pPr>
        <w:numPr>
          <w:ilvl w:val="0"/>
          <w:numId w:val="12"/>
        </w:numPr>
        <w:suppressAutoHyphens w:val="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การนำเสนองาน </w:t>
      </w:r>
      <w:r w:rsidRPr="000846A7">
        <w:rPr>
          <w:rFonts w:ascii="Browallia New" w:hAnsi="Browallia New" w:cs="Browallia New"/>
          <w:sz w:val="32"/>
          <w:szCs w:val="32"/>
        </w:rPr>
        <w:t xml:space="preserve">10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คะแนน </w:t>
      </w:r>
    </w:p>
    <w:p w14:paraId="23ABDF46" w14:textId="77777777" w:rsidR="00DD293A" w:rsidRPr="000846A7" w:rsidRDefault="00DD293A" w:rsidP="00F120C5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พิจารณาจากการนำเสนองาน</w:t>
      </w:r>
      <w:r w:rsidRPr="000846A7">
        <w:rPr>
          <w:rFonts w:ascii="Browallia New" w:hAnsi="Browallia New" w:cs="Browallia New"/>
          <w:sz w:val="32"/>
          <w:szCs w:val="32"/>
        </w:rPr>
        <w:t>:  </w:t>
      </w:r>
      <w:r w:rsidRPr="000846A7">
        <w:rPr>
          <w:rFonts w:ascii="Browallia New" w:hAnsi="Browallia New" w:cs="Browallia New"/>
          <w:sz w:val="32"/>
          <w:szCs w:val="32"/>
          <w:cs/>
        </w:rPr>
        <w:t>แบ่งจากการจัดทำสไลด์ ท่าทางการพูด การนำเสนอที่เข้าใจการตอบคำถาม การใช้เวลา เป็นต้น</w:t>
      </w:r>
    </w:p>
    <w:p w14:paraId="13A14E6F" w14:textId="77777777" w:rsidR="00DD293A" w:rsidRPr="000846A7" w:rsidRDefault="00DD293A" w:rsidP="004C037D">
      <w:pPr>
        <w:numPr>
          <w:ilvl w:val="0"/>
          <w:numId w:val="12"/>
        </w:numPr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รายงาน </w:t>
      </w:r>
      <w:r w:rsidRPr="000846A7">
        <w:rPr>
          <w:rFonts w:ascii="Browallia New" w:hAnsi="Browallia New" w:cs="Browallia New"/>
          <w:sz w:val="32"/>
          <w:szCs w:val="32"/>
        </w:rPr>
        <w:t xml:space="preserve">10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คะแนน </w:t>
      </w:r>
    </w:p>
    <w:p w14:paraId="2E4AAF2C" w14:textId="77777777" w:rsidR="00DD293A" w:rsidRPr="000846A7" w:rsidRDefault="00DD293A" w:rsidP="00F120C5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พิจารณาจากรายงาน</w:t>
      </w:r>
      <w:r w:rsidRPr="000846A7">
        <w:rPr>
          <w:rFonts w:ascii="Browallia New" w:hAnsi="Browallia New" w:cs="Browallia New"/>
          <w:sz w:val="32"/>
          <w:szCs w:val="32"/>
        </w:rPr>
        <w:t xml:space="preserve">: </w:t>
      </w:r>
      <w:r w:rsidRPr="000846A7">
        <w:rPr>
          <w:rFonts w:ascii="Browallia New" w:hAnsi="Browallia New" w:cs="Browallia New"/>
          <w:sz w:val="32"/>
          <w:szCs w:val="32"/>
          <w:cs/>
        </w:rPr>
        <w:t>พิจารณาจากรายงานว่าเนื้อหาเขียนถูกต้องตามหลักการเขียนที่ดี อธิบายเข้าใจหรือไม่</w:t>
      </w:r>
    </w:p>
    <w:p w14:paraId="022F0354" w14:textId="77777777" w:rsidR="00DD293A" w:rsidRPr="000846A7" w:rsidRDefault="00DD293A" w:rsidP="004C037D">
      <w:pPr>
        <w:numPr>
          <w:ilvl w:val="0"/>
          <w:numId w:val="12"/>
        </w:numPr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ผลการดำเนินงาน 17.5 คะแนน </w:t>
      </w:r>
    </w:p>
    <w:p w14:paraId="609F66E9" w14:textId="77777777" w:rsidR="00DD293A" w:rsidRPr="000846A7" w:rsidRDefault="00DD293A" w:rsidP="00F120C5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พิจารณาจาก เนื้องาน ผลงานหรือชิ้นงานหรือผลการดำเนินงาน ว่าเป็นไปตามแผนการดำเนินงานหรือมีความก้าวหน้าในการทำโครงงานเป็นอย่างไร คุณภาพของงานเป็นอย่างไร การพัฒนาด้านความรู้และทักษะของนักศึกษา เมื่อเปรียบเทียบผลงานกับขอบเขตงานที่วางไว้เป็นอย่างไร</w:t>
      </w:r>
    </w:p>
    <w:p w14:paraId="5E3BD7BB" w14:textId="77777777" w:rsidR="00DD293A" w:rsidRPr="000846A7" w:rsidRDefault="00DD293A" w:rsidP="004C037D">
      <w:pPr>
        <w:numPr>
          <w:ilvl w:val="0"/>
          <w:numId w:val="12"/>
        </w:numPr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รายงานความก้าวหน้าและความเอาใจใส่ในการทำโครงงาน 2.5 คะแนน </w:t>
      </w:r>
    </w:p>
    <w:p w14:paraId="38CFFEAB" w14:textId="77777777" w:rsidR="00DD293A" w:rsidRPr="000846A7" w:rsidRDefault="00DD293A" w:rsidP="00F120C5">
      <w:pPr>
        <w:ind w:left="1440" w:firstLine="720"/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พิจารณาจาก ความสนใจ ความตั้งใจ เอาใจใส่ อุตสาหะ ในการทำงาน การเตรียมพร้อมในการเข้าพบและรายงานความก้าวหน้ากับอาจารย์ที่ปรึกษาโครงงาน</w:t>
      </w:r>
    </w:p>
    <w:p w14:paraId="1E69C8E1" w14:textId="77777777" w:rsidR="00DD293A" w:rsidRPr="000846A7" w:rsidRDefault="00DD293A" w:rsidP="004C037D">
      <w:pPr>
        <w:ind w:firstLine="720"/>
        <w:outlineLvl w:val="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</w:rPr>
        <w:t xml:space="preserve">1.2 </w:t>
      </w:r>
      <w:r w:rsidRPr="000846A7">
        <w:rPr>
          <w:rFonts w:ascii="Browallia New" w:hAnsi="Browallia New" w:cs="Browallia New"/>
          <w:sz w:val="32"/>
          <w:szCs w:val="32"/>
          <w:cs/>
        </w:rPr>
        <w:t>ปลายภาค 60</w:t>
      </w:r>
      <w:r w:rsidR="00F2706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846A7">
        <w:rPr>
          <w:rFonts w:ascii="Browallia New" w:hAnsi="Browallia New" w:cs="Browallia New"/>
          <w:sz w:val="32"/>
          <w:szCs w:val="32"/>
          <w:cs/>
        </w:rPr>
        <w:t>คะแนน แบ่งออกเป็น 4 ส่วน มีรายละเอียดการพิจารณาเหมือนสอบกลางภาคแต่มีคะแนนแตกต่างกันคือ</w:t>
      </w:r>
      <w:r w:rsidRPr="000846A7">
        <w:rPr>
          <w:rFonts w:ascii="Browallia New" w:hAnsi="Browallia New" w:cs="Browallia New"/>
          <w:sz w:val="32"/>
          <w:szCs w:val="32"/>
        </w:rPr>
        <w:t>  </w:t>
      </w:r>
    </w:p>
    <w:p w14:paraId="5B4C22A6" w14:textId="77777777" w:rsidR="00DD293A" w:rsidRPr="000846A7" w:rsidRDefault="00DD293A" w:rsidP="004C037D">
      <w:pPr>
        <w:numPr>
          <w:ilvl w:val="0"/>
          <w:numId w:val="13"/>
        </w:numPr>
        <w:suppressAutoHyphens w:val="0"/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การนำเสนองาน </w:t>
      </w:r>
      <w:r w:rsidRPr="000846A7">
        <w:rPr>
          <w:rFonts w:ascii="Browallia New" w:hAnsi="Browallia New" w:cs="Browallia New"/>
          <w:sz w:val="32"/>
          <w:szCs w:val="32"/>
        </w:rPr>
        <w:t xml:space="preserve">15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คะแนน </w:t>
      </w:r>
    </w:p>
    <w:p w14:paraId="12DA1C04" w14:textId="77777777" w:rsidR="00DD293A" w:rsidRPr="000846A7" w:rsidRDefault="00DD293A" w:rsidP="004C037D">
      <w:pPr>
        <w:numPr>
          <w:ilvl w:val="0"/>
          <w:numId w:val="13"/>
        </w:numPr>
        <w:tabs>
          <w:tab w:val="clear" w:pos="1440"/>
          <w:tab w:val="num" w:pos="1080"/>
        </w:tabs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รายงาน </w:t>
      </w:r>
      <w:r w:rsidRPr="000846A7">
        <w:rPr>
          <w:rFonts w:ascii="Browallia New" w:hAnsi="Browallia New" w:cs="Browallia New"/>
          <w:sz w:val="32"/>
          <w:szCs w:val="32"/>
        </w:rPr>
        <w:t xml:space="preserve">15 </w:t>
      </w:r>
      <w:r w:rsidRPr="000846A7">
        <w:rPr>
          <w:rFonts w:ascii="Browallia New" w:hAnsi="Browallia New" w:cs="Browallia New"/>
          <w:sz w:val="32"/>
          <w:szCs w:val="32"/>
          <w:cs/>
        </w:rPr>
        <w:t xml:space="preserve">คะแนน </w:t>
      </w:r>
    </w:p>
    <w:p w14:paraId="54717388" w14:textId="77777777" w:rsidR="00DD293A" w:rsidRPr="000846A7" w:rsidRDefault="00DD293A" w:rsidP="004C037D">
      <w:pPr>
        <w:numPr>
          <w:ilvl w:val="0"/>
          <w:numId w:val="13"/>
        </w:numPr>
        <w:tabs>
          <w:tab w:val="clear" w:pos="1440"/>
          <w:tab w:val="num" w:pos="1080"/>
        </w:tabs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 xml:space="preserve">ผลการดำเนินงาน 27.5 คะแนน </w:t>
      </w:r>
    </w:p>
    <w:p w14:paraId="1F6A1D72" w14:textId="77777777" w:rsidR="00DD293A" w:rsidRDefault="00DD293A" w:rsidP="004C037D">
      <w:pPr>
        <w:numPr>
          <w:ilvl w:val="0"/>
          <w:numId w:val="13"/>
        </w:numPr>
        <w:tabs>
          <w:tab w:val="clear" w:pos="1440"/>
          <w:tab w:val="num" w:pos="1080"/>
        </w:tabs>
        <w:rPr>
          <w:rFonts w:ascii="Browallia New" w:hAnsi="Browallia New" w:cs="Browallia New"/>
          <w:sz w:val="32"/>
          <w:szCs w:val="32"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รายงานความก้าวหน้าและความเอาใจใส่ในการทำโครงงาน 2.5 คะแนน</w:t>
      </w:r>
    </w:p>
    <w:p w14:paraId="44F86D9D" w14:textId="77777777" w:rsidR="00785D66" w:rsidRPr="000846A7" w:rsidRDefault="00785D66" w:rsidP="00785D66">
      <w:pPr>
        <w:ind w:left="1440"/>
        <w:rPr>
          <w:rFonts w:ascii="Browallia New" w:hAnsi="Browallia New" w:cs="Browallia New"/>
          <w:sz w:val="32"/>
          <w:szCs w:val="32"/>
        </w:rPr>
      </w:pPr>
    </w:p>
    <w:p w14:paraId="0991F9A7" w14:textId="77777777" w:rsidR="00DD293A" w:rsidRPr="000846A7" w:rsidRDefault="00DD293A" w:rsidP="00F120C5">
      <w:pPr>
        <w:numPr>
          <w:ilvl w:val="0"/>
          <w:numId w:val="23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0846A7">
        <w:rPr>
          <w:rFonts w:ascii="Browallia New" w:hAnsi="Browallia New" w:cs="Browallia New"/>
          <w:b/>
          <w:bCs/>
          <w:sz w:val="32"/>
          <w:szCs w:val="32"/>
          <w:cs/>
        </w:rPr>
        <w:t>สัดส่วนน้ำหนักคะแนนระหว่างอาจารย์ที่ปรึกษาและอาจารย์ที่ปรึกษาร่วม</w:t>
      </w:r>
    </w:p>
    <w:p w14:paraId="4023386F" w14:textId="77777777" w:rsidR="00DD293A" w:rsidRPr="000846A7" w:rsidRDefault="00DD293A" w:rsidP="004C037D">
      <w:pPr>
        <w:rPr>
          <w:rFonts w:ascii="Browallia New" w:hAnsi="Browallia New" w:cs="Browallia New"/>
          <w:sz w:val="32"/>
          <w:szCs w:val="32"/>
          <w:cs/>
        </w:rPr>
      </w:pPr>
      <w:r w:rsidRPr="000846A7">
        <w:rPr>
          <w:rFonts w:ascii="Browallia New" w:hAnsi="Browallia New" w:cs="Browallia New"/>
          <w:sz w:val="32"/>
          <w:szCs w:val="32"/>
          <w:cs/>
        </w:rPr>
        <w:t>ให้น้ำหนักคะแนนของอาจารย์ที่ปรึกษาเท่ากับน้ำหนักคะแนนของอาจารย์ที่ปรึกษาร่วม อาจารย์ที่ปรึกษาโครงงานให้คะแนนรายงานความก้าวหน้าและความเอาใจใส่ในการทำงาน 5 คะแนน</w:t>
      </w:r>
    </w:p>
    <w:sectPr w:rsidR="00DD293A" w:rsidRPr="000846A7" w:rsidSect="003740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7"/>
      <w:pgMar w:top="1134" w:right="1440" w:bottom="776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1176" w14:textId="77777777" w:rsidR="00AC3D8A" w:rsidRDefault="00AC3D8A">
      <w:r>
        <w:separator/>
      </w:r>
    </w:p>
  </w:endnote>
  <w:endnote w:type="continuationSeparator" w:id="0">
    <w:p w14:paraId="15D4563C" w14:textId="77777777" w:rsidR="00AC3D8A" w:rsidRDefault="00A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DE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67A3" w14:textId="77777777" w:rsidR="003F3DCC" w:rsidRDefault="003F3D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72E" w14:textId="77777777" w:rsidR="003F3DCC" w:rsidRDefault="00D95BCF">
    <w:pPr>
      <w:pStyle w:val="Footer"/>
      <w:ind w:right="360" w:firstLine="360"/>
      <w:rPr>
        <w:rStyle w:val="PageNumber"/>
        <w:rFonts w:cs="Angsana New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1D2657" wp14:editId="0554C408">
              <wp:simplePos x="0" y="0"/>
              <wp:positionH relativeFrom="page">
                <wp:posOffset>3890010</wp:posOffset>
              </wp:positionH>
              <wp:positionV relativeFrom="paragraph">
                <wp:posOffset>37465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DF01" w14:textId="77777777" w:rsidR="003F3DCC" w:rsidRDefault="00D371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ngsana New"/>
                            </w:rPr>
                            <w:fldChar w:fldCharType="begin"/>
                          </w:r>
                          <w:r w:rsidR="003F3DCC">
                            <w:rPr>
                              <w:rStyle w:val="PageNumber"/>
                              <w:rFonts w:cs="Angsana New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ngsana New"/>
                            </w:rPr>
                            <w:fldChar w:fldCharType="separate"/>
                          </w:r>
                          <w:r w:rsidR="00AC081C">
                            <w:rPr>
                              <w:rStyle w:val="PageNumber"/>
                              <w:rFonts w:cs="Angsana New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cs="Angsana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D26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3pt;margin-top:2.9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" stroked="f">
              <v:fill opacity="0"/>
              <v:textbox inset="0,0,0,0">
                <w:txbxContent>
                  <w:p w14:paraId="549FDF01" w14:textId="77777777" w:rsidR="003F3DCC" w:rsidRDefault="00D37100">
                    <w:pPr>
                      <w:pStyle w:val="Footer"/>
                    </w:pPr>
                    <w:r>
                      <w:rPr>
                        <w:rStyle w:val="PageNumber"/>
                        <w:rFonts w:cs="Angsana New"/>
                      </w:rPr>
                      <w:fldChar w:fldCharType="begin"/>
                    </w:r>
                    <w:r w:rsidR="003F3DCC">
                      <w:rPr>
                        <w:rStyle w:val="PageNumber"/>
                        <w:rFonts w:cs="Angsana New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ngsana New"/>
                      </w:rPr>
                      <w:fldChar w:fldCharType="separate"/>
                    </w:r>
                    <w:r w:rsidR="00AC081C">
                      <w:rPr>
                        <w:rStyle w:val="PageNumber"/>
                        <w:rFonts w:cs="Angsana New"/>
                        <w:noProof/>
                      </w:rPr>
                      <w:t>3</w:t>
                    </w:r>
                    <w:r>
                      <w:rPr>
                        <w:rStyle w:val="PageNumber"/>
                        <w:rFonts w:cs="Angsana New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F3DCC">
      <w:t xml:space="preserve">                                                             -    -</w:t>
    </w:r>
    <w:r w:rsidR="003F3DCC">
      <w:rPr>
        <w:rStyle w:val="PageNumber"/>
        <w:rFonts w:cs="Angsana New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6504" w14:textId="77777777" w:rsidR="003F3DCC" w:rsidRDefault="003F3DC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00B0" w14:textId="77777777" w:rsidR="003F3DCC" w:rsidRDefault="003F3D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FDB1" w14:textId="77777777" w:rsidR="003F3DCC" w:rsidRDefault="003F3DCC">
    <w:pPr>
      <w:pStyle w:val="Footer"/>
      <w:ind w:right="360"/>
      <w:rPr>
        <w:rStyle w:val="PageNumber"/>
        <w:rFonts w:cs="Angsana New"/>
      </w:rPr>
    </w:pPr>
    <w:r>
      <w:rPr>
        <w:rStyle w:val="PageNumber"/>
        <w:rFonts w:cs="Angsana New"/>
      </w:rPr>
      <w:tab/>
      <w:t xml:space="preserve">- </w:t>
    </w:r>
    <w:r w:rsidR="00D37100"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 PAGE </w:instrText>
    </w:r>
    <w:r w:rsidR="00D37100">
      <w:rPr>
        <w:rStyle w:val="PageNumber"/>
        <w:rFonts w:cs="Angsana New"/>
      </w:rPr>
      <w:fldChar w:fldCharType="separate"/>
    </w:r>
    <w:r w:rsidR="00AC081C">
      <w:rPr>
        <w:rStyle w:val="PageNumber"/>
        <w:rFonts w:cs="Angsana New"/>
        <w:noProof/>
      </w:rPr>
      <w:t>7</w:t>
    </w:r>
    <w:r w:rsidR="00D37100">
      <w:rPr>
        <w:rStyle w:val="PageNumber"/>
        <w:rFonts w:cs="Angsana New"/>
      </w:rPr>
      <w:fldChar w:fldCharType="end"/>
    </w:r>
    <w:r>
      <w:rPr>
        <w:rStyle w:val="PageNumber"/>
        <w:rFonts w:cs="Angsana New"/>
      </w:rPr>
      <w:t xml:space="preserve"> -</w:t>
    </w:r>
    <w:r>
      <w:rPr>
        <w:rStyle w:val="PageNumber"/>
        <w:rFonts w:cs="Angsana New"/>
      </w:rPr>
      <w:tab/>
    </w:r>
    <w:r>
      <w:rPr>
        <w:rStyle w:val="PageNumber"/>
        <w:rFonts w:cs="Angsana New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5CCF" w14:textId="77777777" w:rsidR="003F3DCC" w:rsidRDefault="003F3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16BC" w14:textId="77777777" w:rsidR="00AC3D8A" w:rsidRDefault="00AC3D8A">
      <w:r>
        <w:separator/>
      </w:r>
    </w:p>
  </w:footnote>
  <w:footnote w:type="continuationSeparator" w:id="0">
    <w:p w14:paraId="49ED102C" w14:textId="77777777" w:rsidR="00AC3D8A" w:rsidRDefault="00AC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760A" w14:textId="77777777" w:rsidR="003F3DCC" w:rsidRDefault="003F3D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E550" w14:textId="77777777" w:rsidR="003F3DCC" w:rsidRDefault="003F3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8B2A" w14:textId="77777777" w:rsidR="003F3DCC" w:rsidRDefault="003F3DC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57B0" w14:textId="77777777" w:rsidR="003F3DCC" w:rsidRDefault="003F3DC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B655" w14:textId="77777777" w:rsidR="003F3DCC" w:rsidRDefault="003F3DC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AE7" w14:textId="77777777" w:rsidR="003F3DCC" w:rsidRDefault="003F3D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/>
      </w:rPr>
    </w:lvl>
  </w:abstractNum>
  <w:abstractNum w:abstractNumId="6" w15:restartNumberingAfterBreak="0">
    <w:nsid w:val="04D46B59"/>
    <w:multiLevelType w:val="hybridMultilevel"/>
    <w:tmpl w:val="E3FCC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31EE"/>
    <w:multiLevelType w:val="hybridMultilevel"/>
    <w:tmpl w:val="6C7C348E"/>
    <w:lvl w:ilvl="0" w:tplc="05A87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8" w15:restartNumberingAfterBreak="0">
    <w:nsid w:val="1B4B397D"/>
    <w:multiLevelType w:val="hybridMultilevel"/>
    <w:tmpl w:val="3E6AD93C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 w15:restartNumberingAfterBreak="0">
    <w:nsid w:val="1D673712"/>
    <w:multiLevelType w:val="hybridMultilevel"/>
    <w:tmpl w:val="BBD2E4E8"/>
    <w:lvl w:ilvl="0" w:tplc="05A87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0" w15:restartNumberingAfterBreak="0">
    <w:nsid w:val="1ECE775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03B1DE0"/>
    <w:multiLevelType w:val="multilevel"/>
    <w:tmpl w:val="2B2A4E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C20D3"/>
    <w:multiLevelType w:val="multilevel"/>
    <w:tmpl w:val="96D03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3" w15:restartNumberingAfterBreak="0">
    <w:nsid w:val="2B4B13ED"/>
    <w:multiLevelType w:val="hybridMultilevel"/>
    <w:tmpl w:val="2B2A4E4A"/>
    <w:lvl w:ilvl="0" w:tplc="00000003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2179E7"/>
    <w:multiLevelType w:val="hybridMultilevel"/>
    <w:tmpl w:val="1FAA3A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A9828CB"/>
    <w:multiLevelType w:val="multilevel"/>
    <w:tmpl w:val="8012C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DC44F0B"/>
    <w:multiLevelType w:val="hybridMultilevel"/>
    <w:tmpl w:val="F5FEBE02"/>
    <w:lvl w:ilvl="0" w:tplc="58B0A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FBD12D2"/>
    <w:multiLevelType w:val="hybridMultilevel"/>
    <w:tmpl w:val="5642AC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420315"/>
    <w:multiLevelType w:val="multilevel"/>
    <w:tmpl w:val="570A8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0FD1118"/>
    <w:multiLevelType w:val="hybridMultilevel"/>
    <w:tmpl w:val="E43EDDB6"/>
    <w:lvl w:ilvl="0" w:tplc="05A874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914F57"/>
    <w:multiLevelType w:val="multilevel"/>
    <w:tmpl w:val="AAD2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69B62EA4"/>
    <w:multiLevelType w:val="hybridMultilevel"/>
    <w:tmpl w:val="B48CEAB8"/>
    <w:lvl w:ilvl="0" w:tplc="3640BE50">
      <w:start w:val="3"/>
      <w:numFmt w:val="bullet"/>
      <w:lvlText w:val="-"/>
      <w:lvlJc w:val="left"/>
      <w:pPr>
        <w:ind w:left="1077" w:hanging="360"/>
      </w:pPr>
      <w:rPr>
        <w:rFonts w:ascii="Angsana New" w:eastAsia="SimSu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01938A6"/>
    <w:multiLevelType w:val="hybridMultilevel"/>
    <w:tmpl w:val="1478A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3A374B"/>
    <w:multiLevelType w:val="hybridMultilevel"/>
    <w:tmpl w:val="CB842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EF3128"/>
    <w:multiLevelType w:val="multilevel"/>
    <w:tmpl w:val="238C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06917907">
    <w:abstractNumId w:val="0"/>
  </w:num>
  <w:num w:numId="2" w16cid:durableId="1147473390">
    <w:abstractNumId w:val="1"/>
  </w:num>
  <w:num w:numId="3" w16cid:durableId="419570715">
    <w:abstractNumId w:val="2"/>
  </w:num>
  <w:num w:numId="4" w16cid:durableId="305401968">
    <w:abstractNumId w:val="3"/>
  </w:num>
  <w:num w:numId="5" w16cid:durableId="596328129">
    <w:abstractNumId w:val="4"/>
  </w:num>
  <w:num w:numId="6" w16cid:durableId="1646623964">
    <w:abstractNumId w:val="5"/>
  </w:num>
  <w:num w:numId="7" w16cid:durableId="774864790">
    <w:abstractNumId w:val="12"/>
  </w:num>
  <w:num w:numId="8" w16cid:durableId="1725135797">
    <w:abstractNumId w:val="20"/>
  </w:num>
  <w:num w:numId="9" w16cid:durableId="1774089316">
    <w:abstractNumId w:val="21"/>
  </w:num>
  <w:num w:numId="10" w16cid:durableId="1954095689">
    <w:abstractNumId w:val="22"/>
  </w:num>
  <w:num w:numId="11" w16cid:durableId="1214120361">
    <w:abstractNumId w:val="6"/>
  </w:num>
  <w:num w:numId="12" w16cid:durableId="1737631760">
    <w:abstractNumId w:val="17"/>
  </w:num>
  <w:num w:numId="13" w16cid:durableId="1905873064">
    <w:abstractNumId w:val="14"/>
  </w:num>
  <w:num w:numId="14" w16cid:durableId="985013265">
    <w:abstractNumId w:val="18"/>
  </w:num>
  <w:num w:numId="15" w16cid:durableId="1689989310">
    <w:abstractNumId w:val="5"/>
    <w:lvlOverride w:ilvl="0">
      <w:startOverride w:val="1"/>
    </w:lvlOverride>
  </w:num>
  <w:num w:numId="16" w16cid:durableId="1533805738">
    <w:abstractNumId w:val="8"/>
  </w:num>
  <w:num w:numId="17" w16cid:durableId="1578981602">
    <w:abstractNumId w:val="13"/>
  </w:num>
  <w:num w:numId="18" w16cid:durableId="4212364">
    <w:abstractNumId w:val="11"/>
  </w:num>
  <w:num w:numId="19" w16cid:durableId="1537546217">
    <w:abstractNumId w:val="19"/>
  </w:num>
  <w:num w:numId="20" w16cid:durableId="1470172311">
    <w:abstractNumId w:val="9"/>
  </w:num>
  <w:num w:numId="21" w16cid:durableId="1622761416">
    <w:abstractNumId w:val="7"/>
  </w:num>
  <w:num w:numId="22" w16cid:durableId="1033775402">
    <w:abstractNumId w:val="10"/>
  </w:num>
  <w:num w:numId="23" w16cid:durableId="835419541">
    <w:abstractNumId w:val="23"/>
  </w:num>
  <w:num w:numId="24" w16cid:durableId="454643503">
    <w:abstractNumId w:val="15"/>
  </w:num>
  <w:num w:numId="25" w16cid:durableId="1162509722">
    <w:abstractNumId w:val="16"/>
  </w:num>
  <w:num w:numId="26" w16cid:durableId="1333318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DAztbA0NDWwNLJQ0lEKTi0uzszPAymwrAUAZBb9KywAAAA="/>
  </w:docVars>
  <w:rsids>
    <w:rsidRoot w:val="007562D4"/>
    <w:rsid w:val="00004647"/>
    <w:rsid w:val="00005C6A"/>
    <w:rsid w:val="0000795C"/>
    <w:rsid w:val="000173A6"/>
    <w:rsid w:val="000245EC"/>
    <w:rsid w:val="00027E82"/>
    <w:rsid w:val="000330D7"/>
    <w:rsid w:val="00055488"/>
    <w:rsid w:val="000846A7"/>
    <w:rsid w:val="000867D4"/>
    <w:rsid w:val="00094912"/>
    <w:rsid w:val="00095541"/>
    <w:rsid w:val="00095B2D"/>
    <w:rsid w:val="000A2FB3"/>
    <w:rsid w:val="000A5883"/>
    <w:rsid w:val="000A5C24"/>
    <w:rsid w:val="000B17AA"/>
    <w:rsid w:val="000B62F4"/>
    <w:rsid w:val="000C1ABE"/>
    <w:rsid w:val="000C5B7E"/>
    <w:rsid w:val="000D1E6F"/>
    <w:rsid w:val="000D2D48"/>
    <w:rsid w:val="000D4412"/>
    <w:rsid w:val="000D55C0"/>
    <w:rsid w:val="000D5FDA"/>
    <w:rsid w:val="001071CE"/>
    <w:rsid w:val="00111A50"/>
    <w:rsid w:val="001152BC"/>
    <w:rsid w:val="00133DF8"/>
    <w:rsid w:val="00151E53"/>
    <w:rsid w:val="001530FA"/>
    <w:rsid w:val="00156EB8"/>
    <w:rsid w:val="00164597"/>
    <w:rsid w:val="0017066A"/>
    <w:rsid w:val="00171312"/>
    <w:rsid w:val="00182D47"/>
    <w:rsid w:val="00187E9A"/>
    <w:rsid w:val="001A225C"/>
    <w:rsid w:val="001A3C89"/>
    <w:rsid w:val="001B1301"/>
    <w:rsid w:val="001B4736"/>
    <w:rsid w:val="001B5D9B"/>
    <w:rsid w:val="001B5E09"/>
    <w:rsid w:val="001C0CFD"/>
    <w:rsid w:val="001C1BC0"/>
    <w:rsid w:val="001C3F88"/>
    <w:rsid w:val="001E2E44"/>
    <w:rsid w:val="002020E5"/>
    <w:rsid w:val="002156E9"/>
    <w:rsid w:val="0022351C"/>
    <w:rsid w:val="00225931"/>
    <w:rsid w:val="002338B7"/>
    <w:rsid w:val="00236020"/>
    <w:rsid w:val="002363DD"/>
    <w:rsid w:val="002439C2"/>
    <w:rsid w:val="00247E91"/>
    <w:rsid w:val="0025233B"/>
    <w:rsid w:val="002659F9"/>
    <w:rsid w:val="00271A54"/>
    <w:rsid w:val="00281236"/>
    <w:rsid w:val="00285475"/>
    <w:rsid w:val="0028587A"/>
    <w:rsid w:val="00285C5A"/>
    <w:rsid w:val="00294AAD"/>
    <w:rsid w:val="002A0811"/>
    <w:rsid w:val="002B274B"/>
    <w:rsid w:val="002B6D05"/>
    <w:rsid w:val="002C68AB"/>
    <w:rsid w:val="002E103F"/>
    <w:rsid w:val="00317AA8"/>
    <w:rsid w:val="00322728"/>
    <w:rsid w:val="00322792"/>
    <w:rsid w:val="00332796"/>
    <w:rsid w:val="00354CB5"/>
    <w:rsid w:val="00361A6F"/>
    <w:rsid w:val="00373BEE"/>
    <w:rsid w:val="003740AE"/>
    <w:rsid w:val="00377D55"/>
    <w:rsid w:val="00377F12"/>
    <w:rsid w:val="00380878"/>
    <w:rsid w:val="00381E61"/>
    <w:rsid w:val="003851F9"/>
    <w:rsid w:val="00386C41"/>
    <w:rsid w:val="00390D23"/>
    <w:rsid w:val="00395455"/>
    <w:rsid w:val="003A0796"/>
    <w:rsid w:val="003A4849"/>
    <w:rsid w:val="003B28A5"/>
    <w:rsid w:val="003C1176"/>
    <w:rsid w:val="003C1268"/>
    <w:rsid w:val="003D0F34"/>
    <w:rsid w:val="003E324C"/>
    <w:rsid w:val="003E6353"/>
    <w:rsid w:val="003F3DCC"/>
    <w:rsid w:val="003F708C"/>
    <w:rsid w:val="003F71D4"/>
    <w:rsid w:val="00427523"/>
    <w:rsid w:val="004401CE"/>
    <w:rsid w:val="00441286"/>
    <w:rsid w:val="00453048"/>
    <w:rsid w:val="00454BF6"/>
    <w:rsid w:val="00463FB7"/>
    <w:rsid w:val="00467039"/>
    <w:rsid w:val="004801B9"/>
    <w:rsid w:val="00480AE7"/>
    <w:rsid w:val="004831FF"/>
    <w:rsid w:val="004932F7"/>
    <w:rsid w:val="004966CF"/>
    <w:rsid w:val="004B1ACC"/>
    <w:rsid w:val="004B2B50"/>
    <w:rsid w:val="004C037D"/>
    <w:rsid w:val="004C11E1"/>
    <w:rsid w:val="004E3950"/>
    <w:rsid w:val="004F2224"/>
    <w:rsid w:val="004F369B"/>
    <w:rsid w:val="004F73B1"/>
    <w:rsid w:val="00503DD1"/>
    <w:rsid w:val="005123F8"/>
    <w:rsid w:val="00514246"/>
    <w:rsid w:val="00533EAA"/>
    <w:rsid w:val="00545023"/>
    <w:rsid w:val="0055085F"/>
    <w:rsid w:val="005657C5"/>
    <w:rsid w:val="0057428B"/>
    <w:rsid w:val="00586974"/>
    <w:rsid w:val="00590760"/>
    <w:rsid w:val="005A1518"/>
    <w:rsid w:val="005A42E7"/>
    <w:rsid w:val="005B0264"/>
    <w:rsid w:val="005B5E1A"/>
    <w:rsid w:val="005B7DBE"/>
    <w:rsid w:val="005C0F22"/>
    <w:rsid w:val="005C158A"/>
    <w:rsid w:val="005C320C"/>
    <w:rsid w:val="005D3EAB"/>
    <w:rsid w:val="005F4A9A"/>
    <w:rsid w:val="005F5617"/>
    <w:rsid w:val="00605F3B"/>
    <w:rsid w:val="00610A4D"/>
    <w:rsid w:val="00631466"/>
    <w:rsid w:val="00634ED7"/>
    <w:rsid w:val="0064304C"/>
    <w:rsid w:val="00650C2A"/>
    <w:rsid w:val="0065452F"/>
    <w:rsid w:val="0066407C"/>
    <w:rsid w:val="00673370"/>
    <w:rsid w:val="0067377E"/>
    <w:rsid w:val="00677E3F"/>
    <w:rsid w:val="00685419"/>
    <w:rsid w:val="00690F8B"/>
    <w:rsid w:val="006939FE"/>
    <w:rsid w:val="00696A0C"/>
    <w:rsid w:val="006A3432"/>
    <w:rsid w:val="006A4568"/>
    <w:rsid w:val="006B0635"/>
    <w:rsid w:val="006B06B7"/>
    <w:rsid w:val="006C658F"/>
    <w:rsid w:val="006C668E"/>
    <w:rsid w:val="006C7A64"/>
    <w:rsid w:val="006D57F9"/>
    <w:rsid w:val="006D661C"/>
    <w:rsid w:val="006D680F"/>
    <w:rsid w:val="006E29C3"/>
    <w:rsid w:val="006E2D34"/>
    <w:rsid w:val="00700A59"/>
    <w:rsid w:val="00702BAD"/>
    <w:rsid w:val="007108E4"/>
    <w:rsid w:val="00711816"/>
    <w:rsid w:val="007144A4"/>
    <w:rsid w:val="007176C5"/>
    <w:rsid w:val="00736B13"/>
    <w:rsid w:val="00750393"/>
    <w:rsid w:val="0075134D"/>
    <w:rsid w:val="007562D4"/>
    <w:rsid w:val="00766F99"/>
    <w:rsid w:val="0077308D"/>
    <w:rsid w:val="007772E8"/>
    <w:rsid w:val="00780374"/>
    <w:rsid w:val="007810AF"/>
    <w:rsid w:val="00785D66"/>
    <w:rsid w:val="007863B5"/>
    <w:rsid w:val="00787EF4"/>
    <w:rsid w:val="00792EB7"/>
    <w:rsid w:val="00796311"/>
    <w:rsid w:val="007A06B2"/>
    <w:rsid w:val="007A07CB"/>
    <w:rsid w:val="007A3770"/>
    <w:rsid w:val="007A6006"/>
    <w:rsid w:val="007A7D97"/>
    <w:rsid w:val="007B2D69"/>
    <w:rsid w:val="007B329E"/>
    <w:rsid w:val="007B49AC"/>
    <w:rsid w:val="007B65EB"/>
    <w:rsid w:val="007C0CA6"/>
    <w:rsid w:val="007C3744"/>
    <w:rsid w:val="007C3976"/>
    <w:rsid w:val="007C3A34"/>
    <w:rsid w:val="007D5770"/>
    <w:rsid w:val="007D6E24"/>
    <w:rsid w:val="007D704C"/>
    <w:rsid w:val="007F298F"/>
    <w:rsid w:val="008031E0"/>
    <w:rsid w:val="008106EA"/>
    <w:rsid w:val="008115BB"/>
    <w:rsid w:val="00834F08"/>
    <w:rsid w:val="00837E40"/>
    <w:rsid w:val="008567BD"/>
    <w:rsid w:val="00856BE5"/>
    <w:rsid w:val="00867E33"/>
    <w:rsid w:val="00873318"/>
    <w:rsid w:val="00873657"/>
    <w:rsid w:val="0087798E"/>
    <w:rsid w:val="008864B4"/>
    <w:rsid w:val="008905B7"/>
    <w:rsid w:val="0089180B"/>
    <w:rsid w:val="0089331A"/>
    <w:rsid w:val="008A39A7"/>
    <w:rsid w:val="008A4BFA"/>
    <w:rsid w:val="008A4F7A"/>
    <w:rsid w:val="008A5C90"/>
    <w:rsid w:val="008B0626"/>
    <w:rsid w:val="008B0933"/>
    <w:rsid w:val="008B0D13"/>
    <w:rsid w:val="008B3458"/>
    <w:rsid w:val="008B3F7B"/>
    <w:rsid w:val="008C1777"/>
    <w:rsid w:val="008C24C7"/>
    <w:rsid w:val="008C560D"/>
    <w:rsid w:val="008C5CEF"/>
    <w:rsid w:val="008C64A4"/>
    <w:rsid w:val="008E2406"/>
    <w:rsid w:val="008E2439"/>
    <w:rsid w:val="008E2C7A"/>
    <w:rsid w:val="008F4293"/>
    <w:rsid w:val="008F7BF8"/>
    <w:rsid w:val="0091043A"/>
    <w:rsid w:val="00913995"/>
    <w:rsid w:val="009169F8"/>
    <w:rsid w:val="00933D31"/>
    <w:rsid w:val="00935CE3"/>
    <w:rsid w:val="00937ED6"/>
    <w:rsid w:val="00940B36"/>
    <w:rsid w:val="00951183"/>
    <w:rsid w:val="00963BB9"/>
    <w:rsid w:val="009758FB"/>
    <w:rsid w:val="00975D0D"/>
    <w:rsid w:val="009773BC"/>
    <w:rsid w:val="00983DE4"/>
    <w:rsid w:val="00987863"/>
    <w:rsid w:val="00995720"/>
    <w:rsid w:val="009A005D"/>
    <w:rsid w:val="009A69C4"/>
    <w:rsid w:val="009A7803"/>
    <w:rsid w:val="009A7ADF"/>
    <w:rsid w:val="009B0B36"/>
    <w:rsid w:val="009C2582"/>
    <w:rsid w:val="009D01CE"/>
    <w:rsid w:val="009D18EC"/>
    <w:rsid w:val="009D6992"/>
    <w:rsid w:val="009E13A9"/>
    <w:rsid w:val="00A0010F"/>
    <w:rsid w:val="00A229F7"/>
    <w:rsid w:val="00A34290"/>
    <w:rsid w:val="00A40176"/>
    <w:rsid w:val="00A42D86"/>
    <w:rsid w:val="00A462C8"/>
    <w:rsid w:val="00A63604"/>
    <w:rsid w:val="00A64ADF"/>
    <w:rsid w:val="00A67C42"/>
    <w:rsid w:val="00A7678B"/>
    <w:rsid w:val="00A81AB2"/>
    <w:rsid w:val="00A827B0"/>
    <w:rsid w:val="00A85013"/>
    <w:rsid w:val="00A86090"/>
    <w:rsid w:val="00A91472"/>
    <w:rsid w:val="00A9302D"/>
    <w:rsid w:val="00AA0BF3"/>
    <w:rsid w:val="00AA39C6"/>
    <w:rsid w:val="00AA3EBB"/>
    <w:rsid w:val="00AC081C"/>
    <w:rsid w:val="00AC25BF"/>
    <w:rsid w:val="00AC3D8A"/>
    <w:rsid w:val="00AC4055"/>
    <w:rsid w:val="00AC574C"/>
    <w:rsid w:val="00AD2952"/>
    <w:rsid w:val="00AD6CAA"/>
    <w:rsid w:val="00AE0C75"/>
    <w:rsid w:val="00AF175C"/>
    <w:rsid w:val="00AF2928"/>
    <w:rsid w:val="00AF4302"/>
    <w:rsid w:val="00AF4426"/>
    <w:rsid w:val="00AF705D"/>
    <w:rsid w:val="00B025EF"/>
    <w:rsid w:val="00B041FF"/>
    <w:rsid w:val="00B27524"/>
    <w:rsid w:val="00B41014"/>
    <w:rsid w:val="00B414D7"/>
    <w:rsid w:val="00B42DE3"/>
    <w:rsid w:val="00B4417C"/>
    <w:rsid w:val="00B458DE"/>
    <w:rsid w:val="00B4780A"/>
    <w:rsid w:val="00B50012"/>
    <w:rsid w:val="00B56870"/>
    <w:rsid w:val="00B73943"/>
    <w:rsid w:val="00B76325"/>
    <w:rsid w:val="00B7783F"/>
    <w:rsid w:val="00B77992"/>
    <w:rsid w:val="00B802AC"/>
    <w:rsid w:val="00B8234F"/>
    <w:rsid w:val="00B842AF"/>
    <w:rsid w:val="00B8565B"/>
    <w:rsid w:val="00B859FC"/>
    <w:rsid w:val="00B906F1"/>
    <w:rsid w:val="00BA0C98"/>
    <w:rsid w:val="00BA4C0C"/>
    <w:rsid w:val="00BA6F1A"/>
    <w:rsid w:val="00BB378E"/>
    <w:rsid w:val="00BB56D5"/>
    <w:rsid w:val="00BB7429"/>
    <w:rsid w:val="00BB77BF"/>
    <w:rsid w:val="00BC6E48"/>
    <w:rsid w:val="00BD2EED"/>
    <w:rsid w:val="00BE5C4C"/>
    <w:rsid w:val="00BF42F0"/>
    <w:rsid w:val="00BF4A87"/>
    <w:rsid w:val="00BF7572"/>
    <w:rsid w:val="00C00E3E"/>
    <w:rsid w:val="00C12B1A"/>
    <w:rsid w:val="00C16F98"/>
    <w:rsid w:val="00C20860"/>
    <w:rsid w:val="00C23990"/>
    <w:rsid w:val="00C31EF5"/>
    <w:rsid w:val="00C325B9"/>
    <w:rsid w:val="00C416D0"/>
    <w:rsid w:val="00C425D8"/>
    <w:rsid w:val="00C44FC6"/>
    <w:rsid w:val="00C50A12"/>
    <w:rsid w:val="00C539EE"/>
    <w:rsid w:val="00C6405E"/>
    <w:rsid w:val="00C70AAD"/>
    <w:rsid w:val="00C83B1C"/>
    <w:rsid w:val="00C87677"/>
    <w:rsid w:val="00C8771A"/>
    <w:rsid w:val="00C9149C"/>
    <w:rsid w:val="00CA0D57"/>
    <w:rsid w:val="00CA6712"/>
    <w:rsid w:val="00CB38E3"/>
    <w:rsid w:val="00CC2FE1"/>
    <w:rsid w:val="00CC4A57"/>
    <w:rsid w:val="00CC5546"/>
    <w:rsid w:val="00CC6739"/>
    <w:rsid w:val="00CC757F"/>
    <w:rsid w:val="00CD6CFB"/>
    <w:rsid w:val="00CE2B99"/>
    <w:rsid w:val="00CE5EF9"/>
    <w:rsid w:val="00CF3C51"/>
    <w:rsid w:val="00D01954"/>
    <w:rsid w:val="00D05A90"/>
    <w:rsid w:val="00D137C6"/>
    <w:rsid w:val="00D14F2F"/>
    <w:rsid w:val="00D248B1"/>
    <w:rsid w:val="00D37100"/>
    <w:rsid w:val="00D37838"/>
    <w:rsid w:val="00D500DB"/>
    <w:rsid w:val="00D508AA"/>
    <w:rsid w:val="00D547C6"/>
    <w:rsid w:val="00D66B69"/>
    <w:rsid w:val="00D66F8B"/>
    <w:rsid w:val="00D6708B"/>
    <w:rsid w:val="00D6767C"/>
    <w:rsid w:val="00D76876"/>
    <w:rsid w:val="00D8118E"/>
    <w:rsid w:val="00D85E5D"/>
    <w:rsid w:val="00D86128"/>
    <w:rsid w:val="00D92A6A"/>
    <w:rsid w:val="00D959B0"/>
    <w:rsid w:val="00D95BCF"/>
    <w:rsid w:val="00D9657C"/>
    <w:rsid w:val="00DA4BC2"/>
    <w:rsid w:val="00DB3B69"/>
    <w:rsid w:val="00DD293A"/>
    <w:rsid w:val="00DF1F96"/>
    <w:rsid w:val="00DF36E1"/>
    <w:rsid w:val="00E05B8C"/>
    <w:rsid w:val="00E1095F"/>
    <w:rsid w:val="00E2650A"/>
    <w:rsid w:val="00E332F8"/>
    <w:rsid w:val="00E42B02"/>
    <w:rsid w:val="00E47A2C"/>
    <w:rsid w:val="00E51A46"/>
    <w:rsid w:val="00E6048A"/>
    <w:rsid w:val="00E63436"/>
    <w:rsid w:val="00E6655B"/>
    <w:rsid w:val="00E67B50"/>
    <w:rsid w:val="00E72E92"/>
    <w:rsid w:val="00EB1DFA"/>
    <w:rsid w:val="00ED147A"/>
    <w:rsid w:val="00EE0FC0"/>
    <w:rsid w:val="00EF24CD"/>
    <w:rsid w:val="00F005CF"/>
    <w:rsid w:val="00F03100"/>
    <w:rsid w:val="00F114FF"/>
    <w:rsid w:val="00F120C5"/>
    <w:rsid w:val="00F2565E"/>
    <w:rsid w:val="00F259CC"/>
    <w:rsid w:val="00F27069"/>
    <w:rsid w:val="00F36183"/>
    <w:rsid w:val="00F36CDD"/>
    <w:rsid w:val="00F45DFC"/>
    <w:rsid w:val="00F53A0D"/>
    <w:rsid w:val="00F54A9A"/>
    <w:rsid w:val="00F56C4B"/>
    <w:rsid w:val="00F649E3"/>
    <w:rsid w:val="00F6638D"/>
    <w:rsid w:val="00F70757"/>
    <w:rsid w:val="00F82D35"/>
    <w:rsid w:val="00FA1567"/>
    <w:rsid w:val="00FA20BB"/>
    <w:rsid w:val="00FB4F8D"/>
    <w:rsid w:val="00FC7F8E"/>
    <w:rsid w:val="00FE14FF"/>
    <w:rsid w:val="00FE2EBC"/>
    <w:rsid w:val="00FE3A60"/>
    <w:rsid w:val="00FF02E2"/>
    <w:rsid w:val="00FF2AF2"/>
    <w:rsid w:val="00FF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57F0C"/>
  <w15:docId w15:val="{C1966B1F-22DD-421D-BAFF-8360BA9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AE"/>
    <w:pPr>
      <w:suppressAutoHyphens/>
    </w:pPr>
    <w:rPr>
      <w:rFonts w:eastAsia="SimSun"/>
      <w:sz w:val="24"/>
      <w:szCs w:val="24"/>
      <w:lang w:eastAsia="th-T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0AE"/>
    <w:pPr>
      <w:keepNext/>
      <w:numPr>
        <w:numId w:val="1"/>
      </w:numPr>
      <w:tabs>
        <w:tab w:val="left" w:pos="4230"/>
        <w:tab w:val="left" w:pos="5130"/>
      </w:tabs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0AE"/>
    <w:pPr>
      <w:keepNext/>
      <w:numPr>
        <w:ilvl w:val="1"/>
        <w:numId w:val="1"/>
      </w:numPr>
      <w:tabs>
        <w:tab w:val="left" w:pos="4230"/>
      </w:tabs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ED7"/>
    <w:rPr>
      <w:rFonts w:ascii="Cambria" w:hAnsi="Cambria" w:cs="Angsana New"/>
      <w:b/>
      <w:bCs/>
      <w:kern w:val="32"/>
      <w:sz w:val="40"/>
      <w:szCs w:val="40"/>
      <w:lang w:eastAsia="th-TH" w:bidi="th-TH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4ED7"/>
    <w:rPr>
      <w:rFonts w:ascii="Cambria" w:hAnsi="Cambria" w:cs="Angsana New"/>
      <w:b/>
      <w:bCs/>
      <w:i/>
      <w:iCs/>
      <w:sz w:val="35"/>
      <w:szCs w:val="35"/>
      <w:lang w:eastAsia="th-TH" w:bidi="th-TH"/>
    </w:rPr>
  </w:style>
  <w:style w:type="character" w:customStyle="1" w:styleId="WW8Num2z0">
    <w:name w:val="WW8Num2z0"/>
    <w:uiPriority w:val="99"/>
    <w:rsid w:val="003740AE"/>
    <w:rPr>
      <w:rFonts w:ascii="Symbol" w:hAnsi="Symbol"/>
    </w:rPr>
  </w:style>
  <w:style w:type="character" w:customStyle="1" w:styleId="WW8Num2z1">
    <w:name w:val="WW8Num2z1"/>
    <w:uiPriority w:val="99"/>
    <w:rsid w:val="003740AE"/>
    <w:rPr>
      <w:rFonts w:ascii="Courier New" w:hAnsi="Courier New"/>
    </w:rPr>
  </w:style>
  <w:style w:type="character" w:customStyle="1" w:styleId="WW8Num2z2">
    <w:name w:val="WW8Num2z2"/>
    <w:uiPriority w:val="99"/>
    <w:rsid w:val="003740AE"/>
    <w:rPr>
      <w:rFonts w:ascii="Wingdings" w:hAnsi="Wingdings"/>
    </w:rPr>
  </w:style>
  <w:style w:type="character" w:customStyle="1" w:styleId="WW8Num5z0">
    <w:name w:val="WW8Num5z0"/>
    <w:uiPriority w:val="99"/>
    <w:rsid w:val="003740AE"/>
    <w:rPr>
      <w:rFonts w:ascii="Symbol" w:hAnsi="Symbol"/>
    </w:rPr>
  </w:style>
  <w:style w:type="character" w:customStyle="1" w:styleId="WW8Num5z1">
    <w:name w:val="WW8Num5z1"/>
    <w:uiPriority w:val="99"/>
    <w:rsid w:val="003740AE"/>
    <w:rPr>
      <w:rFonts w:ascii="Courier New" w:hAnsi="Courier New"/>
    </w:rPr>
  </w:style>
  <w:style w:type="character" w:customStyle="1" w:styleId="WW8Num5z2">
    <w:name w:val="WW8Num5z2"/>
    <w:uiPriority w:val="99"/>
    <w:rsid w:val="003740AE"/>
    <w:rPr>
      <w:rFonts w:ascii="Wingdings" w:hAnsi="Wingdings"/>
    </w:rPr>
  </w:style>
  <w:style w:type="character" w:customStyle="1" w:styleId="WW8Num10z0">
    <w:name w:val="WW8Num10z0"/>
    <w:uiPriority w:val="99"/>
    <w:rsid w:val="003740AE"/>
    <w:rPr>
      <w:color w:val="auto"/>
    </w:rPr>
  </w:style>
  <w:style w:type="character" w:customStyle="1" w:styleId="WW8Num12z0">
    <w:name w:val="WW8Num12z0"/>
    <w:uiPriority w:val="99"/>
    <w:rsid w:val="003740AE"/>
    <w:rPr>
      <w:rFonts w:ascii="Symbol" w:hAnsi="Symbol"/>
    </w:rPr>
  </w:style>
  <w:style w:type="character" w:customStyle="1" w:styleId="WW8Num12z1">
    <w:name w:val="WW8Num12z1"/>
    <w:uiPriority w:val="99"/>
    <w:rsid w:val="003740AE"/>
    <w:rPr>
      <w:rFonts w:ascii="Courier New" w:hAnsi="Courier New"/>
    </w:rPr>
  </w:style>
  <w:style w:type="character" w:customStyle="1" w:styleId="WW8Num12z2">
    <w:name w:val="WW8Num12z2"/>
    <w:uiPriority w:val="99"/>
    <w:rsid w:val="003740AE"/>
    <w:rPr>
      <w:rFonts w:ascii="Wingdings" w:hAnsi="Wingdings"/>
    </w:rPr>
  </w:style>
  <w:style w:type="character" w:customStyle="1" w:styleId="WW8Num17z0">
    <w:name w:val="WW8Num17z0"/>
    <w:uiPriority w:val="99"/>
    <w:rsid w:val="003740AE"/>
    <w:rPr>
      <w:rFonts w:ascii="Symbol" w:hAnsi="Symbol"/>
    </w:rPr>
  </w:style>
  <w:style w:type="character" w:customStyle="1" w:styleId="WW8Num17z1">
    <w:name w:val="WW8Num17z1"/>
    <w:uiPriority w:val="99"/>
    <w:rsid w:val="003740AE"/>
    <w:rPr>
      <w:rFonts w:ascii="Courier New" w:hAnsi="Courier New"/>
    </w:rPr>
  </w:style>
  <w:style w:type="character" w:customStyle="1" w:styleId="WW8Num17z2">
    <w:name w:val="WW8Num17z2"/>
    <w:uiPriority w:val="99"/>
    <w:rsid w:val="003740AE"/>
    <w:rPr>
      <w:rFonts w:ascii="Wingdings" w:hAnsi="Wingdings"/>
    </w:rPr>
  </w:style>
  <w:style w:type="character" w:customStyle="1" w:styleId="WW8Num21z0">
    <w:name w:val="WW8Num21z0"/>
    <w:uiPriority w:val="99"/>
    <w:rsid w:val="003740AE"/>
    <w:rPr>
      <w:lang w:eastAsia="th-TH" w:bidi="th-TH"/>
    </w:rPr>
  </w:style>
  <w:style w:type="character" w:customStyle="1" w:styleId="WW8Num23z0">
    <w:name w:val="WW8Num23z0"/>
    <w:uiPriority w:val="99"/>
    <w:rsid w:val="003740AE"/>
    <w:rPr>
      <w:rFonts w:ascii="Angsana New" w:hAnsi="Angsana New"/>
    </w:rPr>
  </w:style>
  <w:style w:type="character" w:styleId="Hyperlink">
    <w:name w:val="Hyperlink"/>
    <w:basedOn w:val="DefaultParagraphFont"/>
    <w:uiPriority w:val="99"/>
    <w:rsid w:val="003740A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740AE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3740AE"/>
    <w:pPr>
      <w:keepNext/>
      <w:spacing w:before="240" w:after="120"/>
    </w:pPr>
    <w:rPr>
      <w:rFonts w:ascii="Arial" w:eastAsia="Arial Unicode MS" w:hAnsi="Arial"/>
      <w:sz w:val="28"/>
      <w:szCs w:val="37"/>
    </w:rPr>
  </w:style>
  <w:style w:type="paragraph" w:styleId="BodyText">
    <w:name w:val="Body Text"/>
    <w:basedOn w:val="Normal"/>
    <w:link w:val="BodyTextChar"/>
    <w:uiPriority w:val="99"/>
    <w:rsid w:val="003740AE"/>
    <w:rPr>
      <w:rFonts w:ascii="Angsana New" w:eastAsia="Times New Roman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4ED7"/>
    <w:rPr>
      <w:rFonts w:eastAsia="SimSun" w:cs="Times New Roman"/>
      <w:sz w:val="30"/>
      <w:szCs w:val="30"/>
      <w:lang w:eastAsia="th-TH" w:bidi="th-TH"/>
    </w:rPr>
  </w:style>
  <w:style w:type="paragraph" w:styleId="List">
    <w:name w:val="List"/>
    <w:basedOn w:val="BodyText"/>
    <w:uiPriority w:val="99"/>
    <w:rsid w:val="003740AE"/>
  </w:style>
  <w:style w:type="paragraph" w:styleId="Caption">
    <w:name w:val="caption"/>
    <w:basedOn w:val="Normal"/>
    <w:uiPriority w:val="99"/>
    <w:qFormat/>
    <w:rsid w:val="003740AE"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Normal"/>
    <w:uiPriority w:val="99"/>
    <w:rsid w:val="003740AE"/>
    <w:pPr>
      <w:suppressLineNumbers/>
    </w:pPr>
  </w:style>
  <w:style w:type="paragraph" w:customStyle="1" w:styleId="TableContents">
    <w:name w:val="Table Contents"/>
    <w:basedOn w:val="Normal"/>
    <w:uiPriority w:val="99"/>
    <w:rsid w:val="003740AE"/>
    <w:pPr>
      <w:suppressLineNumbers/>
    </w:pPr>
    <w:rPr>
      <w:rFonts w:ascii="Cordia New" w:eastAsia="Times New Roman" w:hAnsi="Cordia New" w:cs="Cordia New"/>
      <w:sz w:val="28"/>
      <w:szCs w:val="20"/>
      <w:lang w:val="en-GB"/>
    </w:rPr>
  </w:style>
  <w:style w:type="paragraph" w:customStyle="1" w:styleId="TableHeading">
    <w:name w:val="Table Heading"/>
    <w:basedOn w:val="TableContents"/>
    <w:uiPriority w:val="99"/>
    <w:rsid w:val="003740AE"/>
    <w:pPr>
      <w:jc w:val="center"/>
    </w:pPr>
    <w:rPr>
      <w:b/>
      <w:bCs/>
      <w:i/>
      <w:iCs/>
    </w:rPr>
  </w:style>
  <w:style w:type="paragraph" w:styleId="MacroText">
    <w:name w:val="macro"/>
    <w:link w:val="MacroTextChar"/>
    <w:uiPriority w:val="99"/>
    <w:rsid w:val="00374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EucrosiaUPC" w:eastAsia="SimSun" w:hAnsi="EucrosiaUPC" w:cs="EucrosiaUPC"/>
      <w:sz w:val="28"/>
      <w:szCs w:val="28"/>
      <w:lang w:eastAsia="th-TH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634ED7"/>
    <w:rPr>
      <w:rFonts w:ascii="EucrosiaUPC" w:eastAsia="SimSun" w:hAnsi="EucrosiaUPC" w:cs="EucrosiaUPC"/>
      <w:sz w:val="28"/>
      <w:szCs w:val="28"/>
      <w:lang w:val="en-US" w:eastAsia="th-TH" w:bidi="th-TH"/>
    </w:rPr>
  </w:style>
  <w:style w:type="paragraph" w:styleId="Header">
    <w:name w:val="header"/>
    <w:basedOn w:val="Normal"/>
    <w:link w:val="HeaderChar"/>
    <w:uiPriority w:val="99"/>
    <w:rsid w:val="003740AE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4ED7"/>
    <w:rPr>
      <w:rFonts w:eastAsia="SimSun" w:cs="Times New Roman"/>
      <w:sz w:val="30"/>
      <w:szCs w:val="30"/>
      <w:lang w:eastAsia="th-TH" w:bidi="th-TH"/>
    </w:rPr>
  </w:style>
  <w:style w:type="paragraph" w:styleId="Footer">
    <w:name w:val="footer"/>
    <w:basedOn w:val="Normal"/>
    <w:link w:val="FooterChar"/>
    <w:uiPriority w:val="99"/>
    <w:rsid w:val="003740AE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4ED7"/>
    <w:rPr>
      <w:rFonts w:eastAsia="SimSun" w:cs="Times New Roman"/>
      <w:sz w:val="30"/>
      <w:szCs w:val="30"/>
      <w:lang w:eastAsia="th-TH" w:bidi="th-TH"/>
    </w:rPr>
  </w:style>
  <w:style w:type="paragraph" w:customStyle="1" w:styleId="Framecontents">
    <w:name w:val="Frame contents"/>
    <w:basedOn w:val="BodyText"/>
    <w:uiPriority w:val="99"/>
    <w:rsid w:val="003740AE"/>
  </w:style>
  <w:style w:type="paragraph" w:styleId="HTMLPreformatted">
    <w:name w:val="HTML Preformatted"/>
    <w:basedOn w:val="Normal"/>
    <w:link w:val="HTMLPreformattedChar"/>
    <w:uiPriority w:val="99"/>
    <w:rsid w:val="00893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Batang" w:hAnsi="Courier New" w:cs="Courier New"/>
      <w:sz w:val="20"/>
      <w:szCs w:val="20"/>
      <w:lang w:eastAsia="ko-K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34ED7"/>
    <w:rPr>
      <w:rFonts w:ascii="Courier New" w:eastAsia="SimSun" w:hAnsi="Courier New" w:cs="Times New Roman"/>
      <w:sz w:val="25"/>
      <w:szCs w:val="25"/>
      <w:lang w:eastAsia="th-TH" w:bidi="th-TH"/>
    </w:rPr>
  </w:style>
  <w:style w:type="paragraph" w:styleId="DocumentMap">
    <w:name w:val="Document Map"/>
    <w:basedOn w:val="Normal"/>
    <w:link w:val="DocumentMapChar"/>
    <w:uiPriority w:val="99"/>
    <w:semiHidden/>
    <w:rsid w:val="00D92A6A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4ED7"/>
    <w:rPr>
      <w:rFonts w:eastAsia="SimSun" w:cs="Times New Roman"/>
      <w:sz w:val="2"/>
      <w:lang w:eastAsia="th-TH" w:bidi="th-TH"/>
    </w:rPr>
  </w:style>
  <w:style w:type="paragraph" w:styleId="BalloonText">
    <w:name w:val="Balloon Text"/>
    <w:basedOn w:val="Normal"/>
    <w:link w:val="BalloonTextChar"/>
    <w:uiPriority w:val="99"/>
    <w:semiHidden/>
    <w:rsid w:val="003F708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08C"/>
    <w:rPr>
      <w:rFonts w:ascii="Tahoma" w:eastAsia="SimSun" w:hAnsi="Tahoma" w:cs="Times New Roman"/>
      <w:sz w:val="20"/>
      <w:szCs w:val="20"/>
      <w:lang w:eastAsia="th-TH" w:bidi="th-TH"/>
    </w:rPr>
  </w:style>
  <w:style w:type="paragraph" w:styleId="Subtitle">
    <w:name w:val="Subtitle"/>
    <w:basedOn w:val="Normal"/>
    <w:next w:val="Normal"/>
    <w:link w:val="SubtitleChar"/>
    <w:qFormat/>
    <w:locked/>
    <w:rsid w:val="003F3DCC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3F3DCC"/>
    <w:rPr>
      <w:rFonts w:ascii="Cambria" w:hAnsi="Cambria"/>
      <w:sz w:val="24"/>
      <w:szCs w:val="30"/>
      <w:lang w:eastAsia="th-TH"/>
    </w:rPr>
  </w:style>
  <w:style w:type="paragraph" w:styleId="ListParagraph">
    <w:name w:val="List Paragraph"/>
    <w:basedOn w:val="Normal"/>
    <w:uiPriority w:val="34"/>
    <w:qFormat/>
    <w:rsid w:val="000C5B7E"/>
    <w:pPr>
      <w:ind w:left="720"/>
      <w:contextualSpacing/>
    </w:pPr>
    <w:rPr>
      <w:szCs w:val="30"/>
    </w:rPr>
  </w:style>
  <w:style w:type="character" w:styleId="IntenseEmphasis">
    <w:name w:val="Intense Emphasis"/>
    <w:basedOn w:val="DefaultParagraphFont"/>
    <w:uiPriority w:val="21"/>
    <w:qFormat/>
    <w:rsid w:val="00D137C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73943"/>
    <w:rPr>
      <w:color w:val="800080" w:themeColor="followedHyperlink"/>
      <w:u w:val="single"/>
    </w:rPr>
  </w:style>
  <w:style w:type="character" w:customStyle="1" w:styleId="sarabanbold">
    <w:name w:val="sarabanbold"/>
    <w:basedOn w:val="DefaultParagraphFont"/>
    <w:rsid w:val="008779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33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03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1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754">
          <w:marLeft w:val="30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331">
          <w:marLeft w:val="30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442">
          <w:marLeft w:val="30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x.coe.phuket.psu.ac.th/project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lms2.psu.ac.th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x.coe.phuket.psu.ac.th/project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x.coe.phuket.psu.ac.th/warodom/projec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mailto:warodom.w@phuket.psu.ac.th" TargetMode="External"/><Relationship Id="rId19" Type="http://schemas.openxmlformats.org/officeDocument/2006/relationships/hyperlink" Target="http://intranet.coe.phuket.psu.ac.th/coe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e.phuket.psu.ac.th/store/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E1C0-3AD9-4DB7-9F73-89915178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COE</Company>
  <LinksUpToDate>false</LinksUpToDate>
  <CharactersWithSpaces>12121</CharactersWithSpaces>
  <SharedDoc>false</SharedDoc>
  <HLinks>
    <vt:vector size="12" baseType="variant">
      <vt:variant>
        <vt:i4>5898307</vt:i4>
      </vt:variant>
      <vt:variant>
        <vt:i4>3</vt:i4>
      </vt:variant>
      <vt:variant>
        <vt:i4>0</vt:i4>
      </vt:variant>
      <vt:variant>
        <vt:i4>5</vt:i4>
      </vt:variant>
      <vt:variant>
        <vt:lpwstr>http://intranet.coe.phuket.psu.ac.th/coeproject/</vt:lpwstr>
      </vt:variant>
      <vt:variant>
        <vt:lpwstr/>
      </vt:variant>
      <vt:variant>
        <vt:i4>6029378</vt:i4>
      </vt:variant>
      <vt:variant>
        <vt:i4>0</vt:i4>
      </vt:variant>
      <vt:variant>
        <vt:i4>0</vt:i4>
      </vt:variant>
      <vt:variant>
        <vt:i4>5</vt:i4>
      </vt:variant>
      <vt:variant>
        <vt:lpwstr>https://www.coe.phuket.psu.ac.th/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Warodom Werapun (วโรดม วีระพันธ์)</cp:lastModifiedBy>
  <cp:revision>5</cp:revision>
  <cp:lastPrinted>2016-01-07T09:53:00Z</cp:lastPrinted>
  <dcterms:created xsi:type="dcterms:W3CDTF">2023-01-03T08:20:00Z</dcterms:created>
  <dcterms:modified xsi:type="dcterms:W3CDTF">2023-01-04T08:41:00Z</dcterms:modified>
</cp:coreProperties>
</file>